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6DEB" w:rsidRDefault="00266DEB" w:rsidP="00266DEB">
      <w:pPr>
        <w:ind w:left="720" w:hanging="720"/>
        <w:jc w:val="center"/>
        <w:rPr>
          <w:szCs w:val="28"/>
        </w:rPr>
      </w:pPr>
      <w:r>
        <w:rPr>
          <w:szCs w:val="28"/>
        </w:rPr>
        <w:t>МИНОБРНАУКИ РОССИИ</w:t>
      </w:r>
    </w:p>
    <w:p w:rsidR="00266DEB" w:rsidRDefault="00266DEB" w:rsidP="00266DEB">
      <w:pPr>
        <w:jc w:val="center"/>
        <w:rPr>
          <w:szCs w:val="28"/>
        </w:rPr>
      </w:pPr>
      <w:r>
        <w:rPr>
          <w:szCs w:val="28"/>
        </w:rPr>
        <w:t>федеральное государственное бюджетное образовательное учреждение</w:t>
      </w:r>
    </w:p>
    <w:p w:rsidR="00266DEB" w:rsidRDefault="00266DEB" w:rsidP="00266DEB">
      <w:pPr>
        <w:jc w:val="center"/>
        <w:rPr>
          <w:szCs w:val="28"/>
        </w:rPr>
      </w:pPr>
      <w:r>
        <w:rPr>
          <w:szCs w:val="28"/>
        </w:rPr>
        <w:t>высшего образования</w:t>
      </w:r>
    </w:p>
    <w:p w:rsidR="00266DEB" w:rsidRDefault="00266DEB" w:rsidP="00266DEB">
      <w:pPr>
        <w:jc w:val="center"/>
        <w:rPr>
          <w:szCs w:val="28"/>
        </w:rPr>
      </w:pPr>
      <w:r>
        <w:rPr>
          <w:szCs w:val="28"/>
        </w:rPr>
        <w:t>«Омский государственный университет им. Ф.М. Достоевского»</w:t>
      </w:r>
    </w:p>
    <w:p w:rsidR="00266DEB" w:rsidRDefault="00266DEB" w:rsidP="00266DEB">
      <w:pPr>
        <w:jc w:val="center"/>
        <w:rPr>
          <w:b/>
          <w:sz w:val="24"/>
          <w:szCs w:val="24"/>
        </w:rPr>
      </w:pPr>
    </w:p>
    <w:p w:rsidR="00266DEB" w:rsidRDefault="00266DEB" w:rsidP="00266DEB">
      <w:pPr>
        <w:jc w:val="center"/>
        <w:rPr>
          <w:szCs w:val="28"/>
        </w:rPr>
      </w:pPr>
      <w:r>
        <w:rPr>
          <w:szCs w:val="28"/>
        </w:rPr>
        <w:t>Физический факультет</w:t>
      </w:r>
    </w:p>
    <w:p w:rsidR="00266DEB" w:rsidRDefault="00266DEB" w:rsidP="00266DEB">
      <w:pPr>
        <w:jc w:val="center"/>
        <w:rPr>
          <w:szCs w:val="28"/>
        </w:rPr>
      </w:pPr>
    </w:p>
    <w:p w:rsidR="00266DEB" w:rsidRDefault="00266DEB" w:rsidP="00266DEB">
      <w:pPr>
        <w:jc w:val="center"/>
        <w:rPr>
          <w:szCs w:val="28"/>
        </w:rPr>
      </w:pPr>
    </w:p>
    <w:p w:rsidR="00266DEB" w:rsidRDefault="00266DEB" w:rsidP="00266DEB">
      <w:pPr>
        <w:jc w:val="center"/>
        <w:rPr>
          <w:b/>
          <w:sz w:val="24"/>
          <w:szCs w:val="24"/>
        </w:rPr>
      </w:pPr>
    </w:p>
    <w:p w:rsidR="00266DEB" w:rsidRDefault="00266DEB" w:rsidP="00266DEB">
      <w:pPr>
        <w:jc w:val="center"/>
        <w:rPr>
          <w:b/>
        </w:rPr>
      </w:pPr>
      <w:r>
        <w:rPr>
          <w:b/>
        </w:rPr>
        <w:t xml:space="preserve">  </w:t>
      </w:r>
    </w:p>
    <w:p w:rsidR="00266DEB" w:rsidRPr="00266DEB" w:rsidRDefault="00266DEB" w:rsidP="00266DEB">
      <w:pPr>
        <w:spacing w:line="360" w:lineRule="auto"/>
        <w:ind w:left="5245" w:hanging="142"/>
        <w:rPr>
          <w:sz w:val="24"/>
          <w:szCs w:val="28"/>
        </w:rPr>
      </w:pPr>
      <w:r w:rsidRPr="00266DEB">
        <w:rPr>
          <w:sz w:val="24"/>
          <w:szCs w:val="28"/>
        </w:rPr>
        <w:t>«Утверждаю»</w:t>
      </w:r>
    </w:p>
    <w:p w:rsidR="00266DEB" w:rsidRPr="00266DEB" w:rsidRDefault="00266DEB" w:rsidP="00266DEB">
      <w:pPr>
        <w:spacing w:line="360" w:lineRule="auto"/>
        <w:ind w:left="5245" w:hanging="142"/>
        <w:rPr>
          <w:sz w:val="24"/>
          <w:szCs w:val="28"/>
        </w:rPr>
      </w:pPr>
      <w:r w:rsidRPr="00266DEB">
        <w:rPr>
          <w:sz w:val="24"/>
          <w:szCs w:val="28"/>
        </w:rPr>
        <w:t>Проректор по учебной работе,</w:t>
      </w:r>
    </w:p>
    <w:p w:rsidR="00266DEB" w:rsidRPr="00266DEB" w:rsidRDefault="00266DEB" w:rsidP="00266DEB">
      <w:pPr>
        <w:spacing w:line="360" w:lineRule="auto"/>
        <w:ind w:left="5245" w:hanging="142"/>
        <w:rPr>
          <w:sz w:val="24"/>
          <w:szCs w:val="28"/>
        </w:rPr>
      </w:pPr>
      <w:r w:rsidRPr="00266DEB">
        <w:rPr>
          <w:sz w:val="24"/>
          <w:szCs w:val="28"/>
        </w:rPr>
        <w:t>_______________ Т. Б. Смирнова</w:t>
      </w:r>
    </w:p>
    <w:p w:rsidR="00266DEB" w:rsidRPr="00266DEB" w:rsidRDefault="00266DEB" w:rsidP="00266DEB">
      <w:pPr>
        <w:spacing w:line="360" w:lineRule="auto"/>
        <w:ind w:left="5245" w:hanging="142"/>
        <w:rPr>
          <w:sz w:val="24"/>
          <w:szCs w:val="28"/>
        </w:rPr>
      </w:pPr>
      <w:r w:rsidRPr="00266DEB">
        <w:rPr>
          <w:sz w:val="24"/>
          <w:szCs w:val="28"/>
        </w:rPr>
        <w:t>«_____» ______________ 201</w:t>
      </w:r>
      <w:r w:rsidR="005E298C">
        <w:rPr>
          <w:sz w:val="24"/>
          <w:szCs w:val="28"/>
          <w:lang w:val="en-US"/>
        </w:rPr>
        <w:t>8</w:t>
      </w:r>
      <w:r w:rsidRPr="00266DEB">
        <w:rPr>
          <w:sz w:val="24"/>
          <w:szCs w:val="28"/>
        </w:rPr>
        <w:t xml:space="preserve"> г.</w:t>
      </w:r>
    </w:p>
    <w:p w:rsidR="001F2E5D" w:rsidRDefault="001F2E5D">
      <w:pPr>
        <w:pStyle w:val="12"/>
        <w:spacing w:line="360" w:lineRule="auto"/>
        <w:jc w:val="right"/>
        <w:rPr>
          <w:sz w:val="32"/>
          <w:szCs w:val="32"/>
        </w:rPr>
      </w:pPr>
    </w:p>
    <w:p w:rsidR="00266DEB" w:rsidRPr="008A011D" w:rsidRDefault="00266DEB">
      <w:pPr>
        <w:pStyle w:val="12"/>
        <w:spacing w:line="360" w:lineRule="auto"/>
        <w:jc w:val="right"/>
        <w:rPr>
          <w:sz w:val="32"/>
          <w:szCs w:val="32"/>
        </w:rPr>
      </w:pPr>
    </w:p>
    <w:p w:rsidR="001F2E5D" w:rsidRPr="008A011D" w:rsidRDefault="001F2E5D">
      <w:pPr>
        <w:pStyle w:val="12"/>
        <w:spacing w:line="360" w:lineRule="auto"/>
        <w:jc w:val="right"/>
        <w:rPr>
          <w:sz w:val="32"/>
          <w:szCs w:val="32"/>
        </w:rPr>
      </w:pPr>
    </w:p>
    <w:p w:rsidR="001F2E5D" w:rsidRPr="008A011D" w:rsidRDefault="001F2E5D">
      <w:pPr>
        <w:jc w:val="center"/>
        <w:rPr>
          <w:rFonts w:ascii="Times New Roman CYR" w:hAnsi="Times New Roman CYR"/>
          <w:b/>
          <w:sz w:val="32"/>
          <w:szCs w:val="32"/>
        </w:rPr>
      </w:pPr>
      <w:r w:rsidRPr="008A011D">
        <w:rPr>
          <w:rFonts w:ascii="Times New Roman CYR" w:hAnsi="Times New Roman CYR"/>
          <w:b/>
          <w:sz w:val="32"/>
          <w:szCs w:val="32"/>
        </w:rPr>
        <w:t xml:space="preserve">ПРОГРАММА </w:t>
      </w:r>
    </w:p>
    <w:p w:rsidR="00CF4055" w:rsidRDefault="002576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вступительного </w:t>
      </w:r>
      <w:r w:rsidR="00CF4055">
        <w:rPr>
          <w:b/>
          <w:sz w:val="32"/>
          <w:szCs w:val="32"/>
        </w:rPr>
        <w:t xml:space="preserve">испытания </w:t>
      </w:r>
    </w:p>
    <w:p w:rsidR="001F2E5D" w:rsidRDefault="00CF40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«Прикладная математика и физика»</w:t>
      </w:r>
    </w:p>
    <w:p w:rsidR="001F2E5D" w:rsidRDefault="007826FC" w:rsidP="002576AB">
      <w:pPr>
        <w:pStyle w:val="12"/>
        <w:jc w:val="center"/>
        <w:rPr>
          <w:sz w:val="32"/>
          <w:szCs w:val="32"/>
        </w:rPr>
      </w:pPr>
      <w:r w:rsidRPr="00CF4825">
        <w:rPr>
          <w:sz w:val="32"/>
          <w:szCs w:val="32"/>
        </w:rPr>
        <w:t>д</w:t>
      </w:r>
      <w:r w:rsidR="00CF4055" w:rsidRPr="00CF4825">
        <w:rPr>
          <w:sz w:val="32"/>
          <w:szCs w:val="32"/>
        </w:rPr>
        <w:t xml:space="preserve">ля поступления </w:t>
      </w:r>
      <w:r w:rsidR="002576AB" w:rsidRPr="00CF4825">
        <w:rPr>
          <w:sz w:val="32"/>
          <w:szCs w:val="32"/>
        </w:rPr>
        <w:t>в магистратуру</w:t>
      </w:r>
      <w:r w:rsidR="002576AB" w:rsidRPr="002576AB">
        <w:rPr>
          <w:sz w:val="32"/>
          <w:szCs w:val="32"/>
        </w:rPr>
        <w:t xml:space="preserve"> </w:t>
      </w:r>
    </w:p>
    <w:p w:rsidR="001F2E5D" w:rsidRDefault="001F2E5D">
      <w:pPr>
        <w:jc w:val="center"/>
      </w:pPr>
    </w:p>
    <w:p w:rsidR="00CF4055" w:rsidRDefault="00CF4055">
      <w:pPr>
        <w:jc w:val="center"/>
      </w:pPr>
    </w:p>
    <w:p w:rsidR="00CF4055" w:rsidRDefault="00CF4055">
      <w:pPr>
        <w:jc w:val="center"/>
      </w:pPr>
    </w:p>
    <w:p w:rsidR="00B8504A" w:rsidRDefault="00B8504A">
      <w:pPr>
        <w:jc w:val="center"/>
      </w:pPr>
    </w:p>
    <w:p w:rsidR="00B8504A" w:rsidRDefault="00B8504A">
      <w:pPr>
        <w:jc w:val="center"/>
      </w:pPr>
    </w:p>
    <w:p w:rsidR="00B8504A" w:rsidRDefault="00B8504A">
      <w:pPr>
        <w:jc w:val="center"/>
      </w:pPr>
    </w:p>
    <w:p w:rsidR="00167923" w:rsidRDefault="00167923">
      <w:pPr>
        <w:jc w:val="center"/>
      </w:pPr>
    </w:p>
    <w:p w:rsidR="00167923" w:rsidRDefault="00167923">
      <w:pPr>
        <w:jc w:val="center"/>
      </w:pPr>
    </w:p>
    <w:p w:rsidR="00167923" w:rsidRDefault="00167923">
      <w:pPr>
        <w:jc w:val="center"/>
      </w:pPr>
    </w:p>
    <w:p w:rsidR="00167923" w:rsidRDefault="00167923">
      <w:pPr>
        <w:jc w:val="center"/>
      </w:pPr>
    </w:p>
    <w:p w:rsidR="00167923" w:rsidRDefault="00167923">
      <w:pPr>
        <w:jc w:val="center"/>
      </w:pPr>
    </w:p>
    <w:p w:rsidR="00B8504A" w:rsidRDefault="00B8504A">
      <w:pPr>
        <w:jc w:val="center"/>
      </w:pPr>
    </w:p>
    <w:p w:rsidR="00CF4055" w:rsidRDefault="00CF4055">
      <w:pPr>
        <w:jc w:val="center"/>
      </w:pPr>
    </w:p>
    <w:p w:rsidR="00CF4055" w:rsidRDefault="00CF4055">
      <w:pPr>
        <w:jc w:val="center"/>
      </w:pPr>
    </w:p>
    <w:p w:rsidR="00CF4055" w:rsidRDefault="00CF4055">
      <w:pPr>
        <w:jc w:val="center"/>
      </w:pPr>
    </w:p>
    <w:p w:rsidR="00CF4055" w:rsidRDefault="00CF4055">
      <w:pPr>
        <w:jc w:val="center"/>
      </w:pPr>
    </w:p>
    <w:p w:rsidR="00B8504A" w:rsidRPr="008A011D" w:rsidRDefault="00B8504A">
      <w:pPr>
        <w:jc w:val="center"/>
      </w:pPr>
    </w:p>
    <w:p w:rsidR="001F2E5D" w:rsidRPr="006D6C69" w:rsidRDefault="001F2E5D" w:rsidP="000E084B">
      <w:pPr>
        <w:jc w:val="center"/>
        <w:rPr>
          <w:szCs w:val="28"/>
        </w:rPr>
      </w:pPr>
      <w:r w:rsidRPr="008A011D">
        <w:rPr>
          <w:szCs w:val="28"/>
        </w:rPr>
        <w:t xml:space="preserve">Омск </w:t>
      </w:r>
      <w:r w:rsidR="002576AB">
        <w:rPr>
          <w:szCs w:val="28"/>
        </w:rPr>
        <w:t>–</w:t>
      </w:r>
      <w:r w:rsidRPr="008A011D">
        <w:rPr>
          <w:szCs w:val="28"/>
        </w:rPr>
        <w:t xml:space="preserve"> 20</w:t>
      </w:r>
      <w:r w:rsidR="00637D6E" w:rsidRPr="008A011D">
        <w:rPr>
          <w:szCs w:val="28"/>
        </w:rPr>
        <w:t>1</w:t>
      </w:r>
      <w:r w:rsidR="005E298C" w:rsidRPr="006D6C69">
        <w:rPr>
          <w:szCs w:val="28"/>
        </w:rPr>
        <w:t>8</w:t>
      </w:r>
    </w:p>
    <w:p w:rsidR="00B8504A" w:rsidRDefault="00B8504A">
      <w:pPr>
        <w:pStyle w:val="12"/>
        <w:jc w:val="center"/>
        <w:rPr>
          <w:sz w:val="28"/>
          <w:szCs w:val="28"/>
        </w:rPr>
      </w:pPr>
    </w:p>
    <w:p w:rsidR="00B8504A" w:rsidRDefault="00B8504A">
      <w:pPr>
        <w:pStyle w:val="12"/>
        <w:jc w:val="center"/>
        <w:rPr>
          <w:sz w:val="28"/>
          <w:szCs w:val="28"/>
        </w:rPr>
      </w:pPr>
    </w:p>
    <w:p w:rsidR="00B8504A" w:rsidRDefault="00B8504A">
      <w:pPr>
        <w:pStyle w:val="12"/>
        <w:jc w:val="center"/>
        <w:rPr>
          <w:sz w:val="28"/>
          <w:szCs w:val="28"/>
        </w:rPr>
      </w:pPr>
    </w:p>
    <w:p w:rsidR="002576AB" w:rsidRDefault="001F2E5D" w:rsidP="003257C3">
      <w:pPr>
        <w:pStyle w:val="310"/>
        <w:spacing w:line="360" w:lineRule="auto"/>
        <w:ind w:left="0" w:firstLine="567"/>
        <w:jc w:val="both"/>
        <w:rPr>
          <w:sz w:val="28"/>
          <w:szCs w:val="28"/>
        </w:rPr>
      </w:pPr>
      <w:r w:rsidRPr="008A011D">
        <w:rPr>
          <w:sz w:val="28"/>
          <w:szCs w:val="28"/>
        </w:rPr>
        <w:lastRenderedPageBreak/>
        <w:t xml:space="preserve">Программа </w:t>
      </w:r>
      <w:r w:rsidR="002576AB">
        <w:rPr>
          <w:sz w:val="28"/>
          <w:szCs w:val="28"/>
        </w:rPr>
        <w:t xml:space="preserve">вступительного экзамена </w:t>
      </w:r>
      <w:r w:rsidRPr="008A011D">
        <w:rPr>
          <w:sz w:val="28"/>
          <w:szCs w:val="28"/>
        </w:rPr>
        <w:t xml:space="preserve"> к образовательной программе </w:t>
      </w:r>
      <w:r w:rsidR="00784236" w:rsidRPr="008A011D">
        <w:rPr>
          <w:sz w:val="28"/>
          <w:szCs w:val="28"/>
        </w:rPr>
        <w:t>«</w:t>
      </w:r>
      <w:r w:rsidR="00167923">
        <w:rPr>
          <w:sz w:val="28"/>
          <w:szCs w:val="28"/>
        </w:rPr>
        <w:t>Прикладные математика и ф</w:t>
      </w:r>
      <w:r w:rsidR="00784236" w:rsidRPr="008A011D">
        <w:rPr>
          <w:sz w:val="28"/>
          <w:szCs w:val="28"/>
        </w:rPr>
        <w:t>изика</w:t>
      </w:r>
      <w:r w:rsidR="002576AB">
        <w:rPr>
          <w:sz w:val="28"/>
          <w:szCs w:val="28"/>
        </w:rPr>
        <w:t>»</w:t>
      </w:r>
      <w:r w:rsidR="00784236" w:rsidRPr="008A011D">
        <w:rPr>
          <w:sz w:val="28"/>
          <w:szCs w:val="28"/>
        </w:rPr>
        <w:t xml:space="preserve"> </w:t>
      </w:r>
      <w:r w:rsidRPr="008A011D">
        <w:rPr>
          <w:sz w:val="28"/>
          <w:szCs w:val="28"/>
        </w:rPr>
        <w:t>подготовки магистров</w:t>
      </w:r>
      <w:r w:rsidR="00784236" w:rsidRPr="008A011D">
        <w:rPr>
          <w:sz w:val="28"/>
          <w:szCs w:val="28"/>
        </w:rPr>
        <w:t xml:space="preserve"> </w:t>
      </w:r>
      <w:r w:rsidRPr="008A011D">
        <w:rPr>
          <w:sz w:val="28"/>
          <w:szCs w:val="28"/>
        </w:rPr>
        <w:t>разработана научным руководител</w:t>
      </w:r>
      <w:r w:rsidR="00167923">
        <w:rPr>
          <w:sz w:val="28"/>
          <w:szCs w:val="28"/>
        </w:rPr>
        <w:t>ем</w:t>
      </w:r>
      <w:r w:rsidRPr="008A011D">
        <w:rPr>
          <w:sz w:val="28"/>
          <w:szCs w:val="28"/>
        </w:rPr>
        <w:t xml:space="preserve"> программ</w:t>
      </w:r>
      <w:r w:rsidR="00167923">
        <w:rPr>
          <w:sz w:val="28"/>
          <w:szCs w:val="28"/>
        </w:rPr>
        <w:t xml:space="preserve">ы, </w:t>
      </w:r>
      <w:r w:rsidR="00E40438">
        <w:rPr>
          <w:sz w:val="28"/>
          <w:szCs w:val="28"/>
        </w:rPr>
        <w:t xml:space="preserve">заведующим </w:t>
      </w:r>
      <w:r w:rsidR="00167923">
        <w:rPr>
          <w:sz w:val="28"/>
          <w:szCs w:val="28"/>
        </w:rPr>
        <w:t>кафедр</w:t>
      </w:r>
      <w:r w:rsidR="00E40438">
        <w:rPr>
          <w:sz w:val="28"/>
          <w:szCs w:val="28"/>
        </w:rPr>
        <w:t>ой</w:t>
      </w:r>
      <w:r w:rsidR="00167923">
        <w:rPr>
          <w:sz w:val="28"/>
          <w:szCs w:val="28"/>
        </w:rPr>
        <w:t xml:space="preserve"> теоретической физики, </w:t>
      </w:r>
      <w:r w:rsidR="00E40438">
        <w:rPr>
          <w:sz w:val="28"/>
          <w:szCs w:val="28"/>
        </w:rPr>
        <w:t xml:space="preserve">профессором, </w:t>
      </w:r>
      <w:r w:rsidRPr="008A011D">
        <w:rPr>
          <w:sz w:val="28"/>
          <w:szCs w:val="28"/>
        </w:rPr>
        <w:t xml:space="preserve">доктором </w:t>
      </w:r>
      <w:r w:rsidR="00EA45FA" w:rsidRPr="008A011D">
        <w:rPr>
          <w:sz w:val="28"/>
          <w:szCs w:val="28"/>
        </w:rPr>
        <w:t xml:space="preserve">физико-математических </w:t>
      </w:r>
      <w:r w:rsidRPr="008A011D">
        <w:rPr>
          <w:sz w:val="28"/>
          <w:szCs w:val="28"/>
        </w:rPr>
        <w:t>наук</w:t>
      </w:r>
      <w:r w:rsidR="002576AB">
        <w:rPr>
          <w:sz w:val="28"/>
          <w:szCs w:val="28"/>
        </w:rPr>
        <w:t xml:space="preserve"> </w:t>
      </w:r>
      <w:r w:rsidR="00167923">
        <w:rPr>
          <w:sz w:val="28"/>
          <w:szCs w:val="28"/>
        </w:rPr>
        <w:t>Прудниковым</w:t>
      </w:r>
      <w:r w:rsidR="002576AB">
        <w:rPr>
          <w:sz w:val="28"/>
          <w:szCs w:val="28"/>
        </w:rPr>
        <w:t xml:space="preserve"> </w:t>
      </w:r>
      <w:r w:rsidR="00167923">
        <w:rPr>
          <w:sz w:val="28"/>
          <w:szCs w:val="28"/>
        </w:rPr>
        <w:t>В</w:t>
      </w:r>
      <w:r w:rsidR="002576AB">
        <w:rPr>
          <w:sz w:val="28"/>
          <w:szCs w:val="28"/>
        </w:rPr>
        <w:t>.</w:t>
      </w:r>
      <w:r w:rsidR="00167923">
        <w:rPr>
          <w:sz w:val="28"/>
          <w:szCs w:val="28"/>
        </w:rPr>
        <w:t>В</w:t>
      </w:r>
      <w:r w:rsidR="002576AB">
        <w:rPr>
          <w:sz w:val="28"/>
          <w:szCs w:val="28"/>
        </w:rPr>
        <w:t>.</w:t>
      </w:r>
    </w:p>
    <w:p w:rsidR="00167923" w:rsidRDefault="007826FC" w:rsidP="00F8558F">
      <w:pPr>
        <w:pStyle w:val="310"/>
        <w:spacing w:line="360" w:lineRule="auto"/>
        <w:ind w:left="0"/>
        <w:jc w:val="both"/>
        <w:rPr>
          <w:sz w:val="28"/>
          <w:szCs w:val="28"/>
        </w:rPr>
      </w:pPr>
      <w:r w:rsidRPr="00CF4825">
        <w:rPr>
          <w:sz w:val="28"/>
        </w:rPr>
        <w:t xml:space="preserve">Зав. кафедрой, </w:t>
      </w:r>
      <w:proofErr w:type="spellStart"/>
      <w:r w:rsidRPr="00CF4825">
        <w:rPr>
          <w:sz w:val="28"/>
        </w:rPr>
        <w:t>д.ф.-м.н</w:t>
      </w:r>
      <w:proofErr w:type="spellEnd"/>
      <w:r w:rsidRPr="00CF4825">
        <w:rPr>
          <w:sz w:val="28"/>
        </w:rPr>
        <w:t>.</w:t>
      </w:r>
      <w:r w:rsidRPr="00CF4825">
        <w:rPr>
          <w:b/>
        </w:rPr>
        <w:t xml:space="preserve"> ____________________________________________________</w:t>
      </w:r>
      <w:r w:rsidR="00167923" w:rsidRPr="00CF4825">
        <w:rPr>
          <w:sz w:val="28"/>
          <w:szCs w:val="28"/>
        </w:rPr>
        <w:tab/>
      </w:r>
      <w:r w:rsidR="006D6C69" w:rsidRPr="00CF4825">
        <w:rPr>
          <w:sz w:val="28"/>
          <w:szCs w:val="28"/>
        </w:rPr>
        <w:t xml:space="preserve"> </w:t>
      </w:r>
      <w:r w:rsidR="00167923" w:rsidRPr="00CF4825">
        <w:rPr>
          <w:sz w:val="28"/>
          <w:szCs w:val="28"/>
        </w:rPr>
        <w:t>В.В. Прудников</w:t>
      </w:r>
    </w:p>
    <w:p w:rsidR="00167923" w:rsidRPr="008A011D" w:rsidRDefault="00167923" w:rsidP="00F8558F">
      <w:pPr>
        <w:pStyle w:val="310"/>
        <w:spacing w:line="360" w:lineRule="auto"/>
        <w:ind w:left="0"/>
        <w:jc w:val="both"/>
        <w:rPr>
          <w:sz w:val="28"/>
          <w:szCs w:val="28"/>
        </w:rPr>
      </w:pPr>
    </w:p>
    <w:p w:rsidR="001F2E5D" w:rsidRPr="008A011D" w:rsidRDefault="001F2E5D" w:rsidP="003257C3">
      <w:pPr>
        <w:pStyle w:val="12"/>
        <w:spacing w:line="360" w:lineRule="auto"/>
        <w:ind w:firstLine="567"/>
        <w:jc w:val="both"/>
        <w:rPr>
          <w:sz w:val="28"/>
          <w:szCs w:val="28"/>
        </w:rPr>
      </w:pPr>
      <w:r w:rsidRPr="008A011D">
        <w:rPr>
          <w:sz w:val="28"/>
          <w:szCs w:val="28"/>
        </w:rPr>
        <w:t xml:space="preserve">Программа рассмотрена и одобрена на заседании </w:t>
      </w:r>
      <w:r w:rsidR="002576AB">
        <w:rPr>
          <w:sz w:val="28"/>
          <w:szCs w:val="28"/>
        </w:rPr>
        <w:t xml:space="preserve">ученого совета физического факультета </w:t>
      </w:r>
      <w:r w:rsidRPr="008A011D">
        <w:rPr>
          <w:sz w:val="28"/>
          <w:szCs w:val="28"/>
        </w:rPr>
        <w:t xml:space="preserve">(протокол №  </w:t>
      </w:r>
      <w:r w:rsidR="00841B20">
        <w:rPr>
          <w:sz w:val="28"/>
          <w:szCs w:val="28"/>
        </w:rPr>
        <w:t>1</w:t>
      </w:r>
      <w:r w:rsidRPr="008A011D">
        <w:rPr>
          <w:sz w:val="28"/>
          <w:szCs w:val="28"/>
        </w:rPr>
        <w:t xml:space="preserve"> от </w:t>
      </w:r>
      <w:r w:rsidR="00841B20">
        <w:rPr>
          <w:sz w:val="28"/>
          <w:szCs w:val="28"/>
        </w:rPr>
        <w:t>2</w:t>
      </w:r>
      <w:r w:rsidR="005E298C" w:rsidRPr="005E298C">
        <w:rPr>
          <w:sz w:val="28"/>
          <w:szCs w:val="28"/>
        </w:rPr>
        <w:t>1</w:t>
      </w:r>
      <w:r w:rsidRPr="008A011D">
        <w:rPr>
          <w:sz w:val="28"/>
          <w:szCs w:val="28"/>
        </w:rPr>
        <w:t xml:space="preserve"> </w:t>
      </w:r>
      <w:r w:rsidR="0060137E">
        <w:rPr>
          <w:sz w:val="28"/>
          <w:szCs w:val="28"/>
        </w:rPr>
        <w:t>сентября</w:t>
      </w:r>
      <w:r w:rsidRPr="008A011D">
        <w:rPr>
          <w:sz w:val="28"/>
          <w:szCs w:val="28"/>
        </w:rPr>
        <w:t xml:space="preserve"> 20</w:t>
      </w:r>
      <w:r w:rsidR="001E741E" w:rsidRPr="008A011D">
        <w:rPr>
          <w:sz w:val="28"/>
          <w:szCs w:val="28"/>
        </w:rPr>
        <w:t>1</w:t>
      </w:r>
      <w:r w:rsidR="005E298C" w:rsidRPr="005E298C">
        <w:rPr>
          <w:sz w:val="28"/>
          <w:szCs w:val="28"/>
        </w:rPr>
        <w:t>8</w:t>
      </w:r>
      <w:r w:rsidRPr="008A011D">
        <w:rPr>
          <w:sz w:val="28"/>
          <w:szCs w:val="28"/>
        </w:rPr>
        <w:t xml:space="preserve"> г).</w:t>
      </w:r>
    </w:p>
    <w:p w:rsidR="001F2E5D" w:rsidRDefault="001F2E5D">
      <w:pPr>
        <w:pStyle w:val="a6"/>
        <w:spacing w:line="360" w:lineRule="auto"/>
        <w:ind w:firstLine="860"/>
        <w:jc w:val="both"/>
        <w:rPr>
          <w:sz w:val="28"/>
          <w:szCs w:val="28"/>
        </w:rPr>
      </w:pPr>
      <w:r w:rsidRPr="008A011D">
        <w:rPr>
          <w:sz w:val="28"/>
          <w:szCs w:val="28"/>
        </w:rPr>
        <w:t xml:space="preserve">Программа разработана в соответствии с </w:t>
      </w:r>
      <w:r w:rsidR="0008755B">
        <w:rPr>
          <w:sz w:val="28"/>
          <w:szCs w:val="28"/>
        </w:rPr>
        <w:t>Федеральным г</w:t>
      </w:r>
      <w:r w:rsidRPr="008A011D">
        <w:rPr>
          <w:sz w:val="28"/>
          <w:szCs w:val="28"/>
        </w:rPr>
        <w:t>осударственным образовательным стандартом высшего образования РФ по направлению «</w:t>
      </w:r>
      <w:r w:rsidR="00167923">
        <w:rPr>
          <w:sz w:val="28"/>
          <w:szCs w:val="28"/>
        </w:rPr>
        <w:t>Прикладные математика и ф</w:t>
      </w:r>
      <w:r w:rsidR="00167923" w:rsidRPr="008A011D">
        <w:rPr>
          <w:sz w:val="28"/>
          <w:szCs w:val="28"/>
        </w:rPr>
        <w:t>изика</w:t>
      </w:r>
      <w:r w:rsidRPr="008A011D">
        <w:rPr>
          <w:sz w:val="28"/>
          <w:szCs w:val="28"/>
        </w:rPr>
        <w:t>»</w:t>
      </w:r>
      <w:r w:rsidR="002576AB">
        <w:rPr>
          <w:sz w:val="28"/>
          <w:szCs w:val="28"/>
        </w:rPr>
        <w:t xml:space="preserve">. </w:t>
      </w:r>
    </w:p>
    <w:p w:rsidR="002576AB" w:rsidRDefault="002576AB">
      <w:pPr>
        <w:pStyle w:val="a6"/>
        <w:spacing w:line="360" w:lineRule="auto"/>
        <w:ind w:firstLine="860"/>
        <w:jc w:val="both"/>
        <w:rPr>
          <w:sz w:val="28"/>
          <w:szCs w:val="28"/>
        </w:rPr>
      </w:pPr>
    </w:p>
    <w:p w:rsidR="002E2C5C" w:rsidRPr="008A011D" w:rsidRDefault="002E2C5C">
      <w:pPr>
        <w:pStyle w:val="a6"/>
        <w:spacing w:line="360" w:lineRule="auto"/>
        <w:ind w:firstLine="860"/>
        <w:jc w:val="both"/>
        <w:rPr>
          <w:sz w:val="28"/>
          <w:szCs w:val="28"/>
        </w:rPr>
      </w:pPr>
    </w:p>
    <w:p w:rsidR="001F2E5D" w:rsidRPr="008A011D" w:rsidRDefault="007A530B">
      <w:pPr>
        <w:pStyle w:val="12"/>
        <w:spacing w:line="360" w:lineRule="auto"/>
        <w:jc w:val="both"/>
        <w:rPr>
          <w:sz w:val="28"/>
          <w:szCs w:val="28"/>
        </w:rPr>
      </w:pPr>
      <w:r w:rsidRPr="008A011D">
        <w:rPr>
          <w:sz w:val="28"/>
          <w:szCs w:val="28"/>
        </w:rPr>
        <w:t>Д</w:t>
      </w:r>
      <w:r w:rsidR="001F2E5D" w:rsidRPr="008A011D">
        <w:rPr>
          <w:sz w:val="28"/>
          <w:szCs w:val="28"/>
        </w:rPr>
        <w:t>екан физического факульте</w:t>
      </w:r>
      <w:r w:rsidR="001E741E" w:rsidRPr="008A011D">
        <w:rPr>
          <w:sz w:val="28"/>
          <w:szCs w:val="28"/>
        </w:rPr>
        <w:t xml:space="preserve">та, доцент, </w:t>
      </w:r>
      <w:proofErr w:type="gramStart"/>
      <w:r w:rsidR="001E741E" w:rsidRPr="008A011D">
        <w:rPr>
          <w:sz w:val="28"/>
          <w:szCs w:val="28"/>
        </w:rPr>
        <w:t>к.б</w:t>
      </w:r>
      <w:proofErr w:type="gramEnd"/>
      <w:r w:rsidR="001E741E" w:rsidRPr="008A011D">
        <w:rPr>
          <w:sz w:val="28"/>
          <w:szCs w:val="28"/>
        </w:rPr>
        <w:t>.н.</w:t>
      </w:r>
      <w:r w:rsidR="001E741E" w:rsidRPr="008A011D">
        <w:rPr>
          <w:sz w:val="28"/>
          <w:szCs w:val="28"/>
        </w:rPr>
        <w:tab/>
      </w:r>
      <w:r w:rsidR="001F2E5D" w:rsidRPr="008A011D">
        <w:rPr>
          <w:sz w:val="28"/>
          <w:szCs w:val="28"/>
        </w:rPr>
        <w:t xml:space="preserve"> </w:t>
      </w:r>
      <w:r w:rsidR="001E741E" w:rsidRPr="008A011D">
        <w:rPr>
          <w:sz w:val="28"/>
          <w:szCs w:val="28"/>
        </w:rPr>
        <w:t xml:space="preserve">           </w:t>
      </w:r>
      <w:r w:rsidRPr="008A011D">
        <w:rPr>
          <w:sz w:val="28"/>
          <w:szCs w:val="28"/>
        </w:rPr>
        <w:t xml:space="preserve">       </w:t>
      </w:r>
      <w:r w:rsidR="00180C3D" w:rsidRPr="008A011D">
        <w:rPr>
          <w:sz w:val="28"/>
          <w:szCs w:val="28"/>
        </w:rPr>
        <w:t xml:space="preserve">   </w:t>
      </w:r>
      <w:r w:rsidR="001E741E" w:rsidRPr="008A011D">
        <w:rPr>
          <w:sz w:val="28"/>
          <w:szCs w:val="28"/>
        </w:rPr>
        <w:t>М.Г. Потуданская</w:t>
      </w:r>
    </w:p>
    <w:p w:rsidR="001F2E5D" w:rsidRPr="008A011D" w:rsidRDefault="001F2E5D">
      <w:pPr>
        <w:spacing w:line="360" w:lineRule="auto"/>
        <w:rPr>
          <w:szCs w:val="28"/>
          <w:shd w:val="clear" w:color="auto" w:fill="FFFF00"/>
        </w:rPr>
      </w:pPr>
    </w:p>
    <w:p w:rsidR="00EA45FA" w:rsidRPr="008A011D" w:rsidRDefault="00EA45FA">
      <w:pPr>
        <w:spacing w:line="360" w:lineRule="auto"/>
        <w:rPr>
          <w:szCs w:val="28"/>
          <w:shd w:val="clear" w:color="auto" w:fill="FFFF00"/>
        </w:rPr>
      </w:pPr>
    </w:p>
    <w:p w:rsidR="00EA45FA" w:rsidRDefault="00EA45FA">
      <w:pPr>
        <w:spacing w:line="360" w:lineRule="auto"/>
        <w:rPr>
          <w:szCs w:val="28"/>
          <w:shd w:val="clear" w:color="auto" w:fill="FFFF00"/>
        </w:rPr>
      </w:pPr>
    </w:p>
    <w:p w:rsidR="003257C3" w:rsidRDefault="003257C3">
      <w:pPr>
        <w:spacing w:line="360" w:lineRule="auto"/>
        <w:rPr>
          <w:szCs w:val="28"/>
          <w:shd w:val="clear" w:color="auto" w:fill="FFFF00"/>
        </w:rPr>
      </w:pPr>
    </w:p>
    <w:p w:rsidR="003257C3" w:rsidRDefault="003257C3">
      <w:pPr>
        <w:spacing w:line="360" w:lineRule="auto"/>
        <w:rPr>
          <w:szCs w:val="28"/>
          <w:shd w:val="clear" w:color="auto" w:fill="FFFF00"/>
        </w:rPr>
      </w:pPr>
    </w:p>
    <w:p w:rsidR="003257C3" w:rsidRDefault="003257C3">
      <w:pPr>
        <w:spacing w:line="360" w:lineRule="auto"/>
        <w:rPr>
          <w:szCs w:val="28"/>
          <w:shd w:val="clear" w:color="auto" w:fill="FFFF00"/>
        </w:rPr>
      </w:pPr>
    </w:p>
    <w:p w:rsidR="003257C3" w:rsidRDefault="003257C3">
      <w:pPr>
        <w:spacing w:line="360" w:lineRule="auto"/>
        <w:rPr>
          <w:szCs w:val="28"/>
          <w:shd w:val="clear" w:color="auto" w:fill="FFFF00"/>
        </w:rPr>
      </w:pPr>
    </w:p>
    <w:p w:rsidR="003257C3" w:rsidRDefault="003257C3">
      <w:pPr>
        <w:spacing w:line="360" w:lineRule="auto"/>
        <w:rPr>
          <w:szCs w:val="28"/>
          <w:shd w:val="clear" w:color="auto" w:fill="FFFF00"/>
        </w:rPr>
      </w:pPr>
    </w:p>
    <w:p w:rsidR="003257C3" w:rsidRDefault="003257C3">
      <w:pPr>
        <w:spacing w:line="360" w:lineRule="auto"/>
        <w:rPr>
          <w:szCs w:val="28"/>
          <w:shd w:val="clear" w:color="auto" w:fill="FFFF00"/>
        </w:rPr>
      </w:pPr>
    </w:p>
    <w:p w:rsidR="003257C3" w:rsidRDefault="003257C3">
      <w:pPr>
        <w:spacing w:line="360" w:lineRule="auto"/>
        <w:rPr>
          <w:szCs w:val="28"/>
          <w:shd w:val="clear" w:color="auto" w:fill="FFFF00"/>
        </w:rPr>
      </w:pPr>
    </w:p>
    <w:p w:rsidR="003257C3" w:rsidRDefault="003257C3">
      <w:pPr>
        <w:spacing w:line="360" w:lineRule="auto"/>
        <w:rPr>
          <w:szCs w:val="28"/>
          <w:shd w:val="clear" w:color="auto" w:fill="FFFF00"/>
        </w:rPr>
      </w:pPr>
    </w:p>
    <w:p w:rsidR="003257C3" w:rsidRDefault="003257C3">
      <w:pPr>
        <w:spacing w:line="360" w:lineRule="auto"/>
        <w:rPr>
          <w:szCs w:val="28"/>
          <w:shd w:val="clear" w:color="auto" w:fill="FFFF00"/>
        </w:rPr>
      </w:pPr>
    </w:p>
    <w:p w:rsidR="003257C3" w:rsidRDefault="003257C3">
      <w:pPr>
        <w:spacing w:line="360" w:lineRule="auto"/>
        <w:rPr>
          <w:szCs w:val="28"/>
          <w:shd w:val="clear" w:color="auto" w:fill="FFFF00"/>
        </w:rPr>
      </w:pPr>
    </w:p>
    <w:p w:rsidR="002D31BB" w:rsidRPr="008A011D" w:rsidRDefault="002D31BB" w:rsidP="00CF4825">
      <w:pPr>
        <w:pageBreakBefore/>
        <w:jc w:val="center"/>
        <w:rPr>
          <w:b/>
          <w:szCs w:val="28"/>
        </w:rPr>
      </w:pPr>
      <w:r w:rsidRPr="00CF4825">
        <w:rPr>
          <w:b/>
          <w:szCs w:val="28"/>
        </w:rPr>
        <w:lastRenderedPageBreak/>
        <w:t xml:space="preserve">Регламент проведения </w:t>
      </w:r>
      <w:r w:rsidR="007D146D" w:rsidRPr="00CF4825">
        <w:rPr>
          <w:b/>
          <w:szCs w:val="28"/>
        </w:rPr>
        <w:t xml:space="preserve">вступительного </w:t>
      </w:r>
      <w:r w:rsidR="00CF4055" w:rsidRPr="00CF4825">
        <w:rPr>
          <w:b/>
          <w:szCs w:val="28"/>
        </w:rPr>
        <w:t>испытания</w:t>
      </w:r>
    </w:p>
    <w:p w:rsidR="002D31BB" w:rsidRPr="008A011D" w:rsidRDefault="002D31BB" w:rsidP="002D31BB">
      <w:pPr>
        <w:jc w:val="center"/>
        <w:rPr>
          <w:b/>
          <w:szCs w:val="28"/>
        </w:rPr>
      </w:pPr>
    </w:p>
    <w:p w:rsidR="002D31BB" w:rsidRPr="008A011D" w:rsidRDefault="002D31BB" w:rsidP="00B67516">
      <w:pPr>
        <w:spacing w:line="360" w:lineRule="auto"/>
        <w:ind w:firstLine="851"/>
        <w:jc w:val="both"/>
        <w:rPr>
          <w:szCs w:val="28"/>
        </w:rPr>
      </w:pPr>
      <w:r w:rsidRPr="008A011D">
        <w:rPr>
          <w:szCs w:val="28"/>
        </w:rPr>
        <w:t>Экзамен проводится в</w:t>
      </w:r>
      <w:r w:rsidR="005E298C" w:rsidRPr="005E298C">
        <w:rPr>
          <w:szCs w:val="28"/>
        </w:rPr>
        <w:t xml:space="preserve"> </w:t>
      </w:r>
      <w:r w:rsidR="005E298C">
        <w:rPr>
          <w:szCs w:val="28"/>
        </w:rPr>
        <w:t>письменной</w:t>
      </w:r>
      <w:r w:rsidRPr="008A011D">
        <w:rPr>
          <w:szCs w:val="28"/>
        </w:rPr>
        <w:t xml:space="preserve"> </w:t>
      </w:r>
      <w:r w:rsidR="00451836">
        <w:rPr>
          <w:szCs w:val="28"/>
        </w:rPr>
        <w:t xml:space="preserve">форме. </w:t>
      </w:r>
      <w:r w:rsidRPr="008A011D">
        <w:rPr>
          <w:szCs w:val="28"/>
        </w:rPr>
        <w:t xml:space="preserve">Каждый допущенный к экзамену получает билет, содержащий </w:t>
      </w:r>
      <w:r w:rsidR="00171C30">
        <w:rPr>
          <w:szCs w:val="28"/>
        </w:rPr>
        <w:t>2</w:t>
      </w:r>
      <w:r w:rsidRPr="008A011D">
        <w:rPr>
          <w:szCs w:val="28"/>
        </w:rPr>
        <w:t xml:space="preserve"> вопроса из «Перечня вопросов для подготовки к </w:t>
      </w:r>
      <w:r w:rsidR="00451836">
        <w:rPr>
          <w:szCs w:val="28"/>
        </w:rPr>
        <w:t>вступительному э</w:t>
      </w:r>
      <w:r w:rsidRPr="008A011D">
        <w:rPr>
          <w:szCs w:val="28"/>
        </w:rPr>
        <w:t>кзамену»</w:t>
      </w:r>
      <w:r w:rsidR="00171C30">
        <w:rPr>
          <w:szCs w:val="28"/>
        </w:rPr>
        <w:t>: 1 вопрос из программы по физике и 1 вопрос из программы по математике</w:t>
      </w:r>
      <w:r w:rsidRPr="008A011D">
        <w:rPr>
          <w:szCs w:val="28"/>
        </w:rPr>
        <w:t xml:space="preserve">. </w:t>
      </w:r>
      <w:r w:rsidR="00451836">
        <w:rPr>
          <w:szCs w:val="28"/>
        </w:rPr>
        <w:t>Примеры билетов представлены в программе далее. В</w:t>
      </w:r>
      <w:r w:rsidR="00962F25" w:rsidRPr="008A011D">
        <w:rPr>
          <w:szCs w:val="28"/>
        </w:rPr>
        <w:t xml:space="preserve">опросы билета </w:t>
      </w:r>
      <w:r w:rsidR="00171C30">
        <w:rPr>
          <w:szCs w:val="28"/>
        </w:rPr>
        <w:t xml:space="preserve">из программ по физике и математике </w:t>
      </w:r>
      <w:r w:rsidR="00962F25" w:rsidRPr="008A011D">
        <w:rPr>
          <w:szCs w:val="28"/>
        </w:rPr>
        <w:t xml:space="preserve">выбираются случайным образом. </w:t>
      </w:r>
      <w:r w:rsidRPr="008A011D">
        <w:rPr>
          <w:szCs w:val="28"/>
        </w:rPr>
        <w:t>Свои ответы, участвующие в экзамене студенты письменно фиксируют на выданных листах</w:t>
      </w:r>
      <w:r w:rsidR="00043701">
        <w:rPr>
          <w:szCs w:val="28"/>
        </w:rPr>
        <w:t xml:space="preserve">. </w:t>
      </w:r>
      <w:r w:rsidR="00451836">
        <w:rPr>
          <w:szCs w:val="28"/>
        </w:rPr>
        <w:t xml:space="preserve">Время на подготовку – 45 минут. Абитуриент, по согласованию с комиссией, может </w:t>
      </w:r>
      <w:r w:rsidR="005E298C">
        <w:rPr>
          <w:szCs w:val="28"/>
        </w:rPr>
        <w:t>сдать работу</w:t>
      </w:r>
      <w:r w:rsidR="00451836">
        <w:rPr>
          <w:szCs w:val="28"/>
        </w:rPr>
        <w:t xml:space="preserve"> раньше, чем через 45 минут после начала подготовки ответа. В представленном листе ответа должны быть сформулированы основные законы</w:t>
      </w:r>
      <w:r w:rsidR="00376077">
        <w:rPr>
          <w:szCs w:val="28"/>
        </w:rPr>
        <w:t>, относящиеся к заданному вопросу, математические формулы, выражающие эти законы, необходимые рисунки и графики. В ходе подготовки к ответу категорически запрещается пользоваться любой литературой, в том числе справочной. Не допускается использование мобильных сре</w:t>
      </w:r>
      <w:proofErr w:type="gramStart"/>
      <w:r w:rsidR="00376077">
        <w:rPr>
          <w:szCs w:val="28"/>
        </w:rPr>
        <w:t>дств св</w:t>
      </w:r>
      <w:proofErr w:type="gramEnd"/>
      <w:r w:rsidR="00376077">
        <w:rPr>
          <w:szCs w:val="28"/>
        </w:rPr>
        <w:t xml:space="preserve">язи. </w:t>
      </w:r>
    </w:p>
    <w:p w:rsidR="00043701" w:rsidRDefault="002D31BB" w:rsidP="00043701">
      <w:pPr>
        <w:spacing w:line="360" w:lineRule="auto"/>
        <w:ind w:firstLine="993"/>
        <w:jc w:val="both"/>
        <w:rPr>
          <w:szCs w:val="28"/>
        </w:rPr>
      </w:pPr>
      <w:r w:rsidRPr="008A011D">
        <w:rPr>
          <w:szCs w:val="28"/>
        </w:rPr>
        <w:t xml:space="preserve">При выявлении фактов использования </w:t>
      </w:r>
      <w:proofErr w:type="gramStart"/>
      <w:r w:rsidRPr="008A011D">
        <w:rPr>
          <w:szCs w:val="28"/>
        </w:rPr>
        <w:t>экзаменуемыми</w:t>
      </w:r>
      <w:proofErr w:type="gramEnd"/>
      <w:r w:rsidRPr="008A011D">
        <w:rPr>
          <w:szCs w:val="28"/>
        </w:rPr>
        <w:t xml:space="preserve"> каких-либо технических средств и устройств, способствующих получению информации по содержанию экзаменационного билета</w:t>
      </w:r>
      <w:r w:rsidR="00043701">
        <w:rPr>
          <w:szCs w:val="28"/>
        </w:rPr>
        <w:t xml:space="preserve">, </w:t>
      </w:r>
      <w:r w:rsidRPr="008A011D">
        <w:rPr>
          <w:szCs w:val="28"/>
        </w:rPr>
        <w:t xml:space="preserve">данный факт фиксируется в протоколе, </w:t>
      </w:r>
      <w:r w:rsidR="00043701">
        <w:rPr>
          <w:szCs w:val="28"/>
        </w:rPr>
        <w:t xml:space="preserve">и экзаменуемый удаляется с экзамена. </w:t>
      </w:r>
    </w:p>
    <w:p w:rsidR="002D31BB" w:rsidRDefault="002D31BB" w:rsidP="002D31BB">
      <w:pPr>
        <w:spacing w:line="360" w:lineRule="auto"/>
        <w:jc w:val="center"/>
        <w:rPr>
          <w:b/>
          <w:szCs w:val="28"/>
        </w:rPr>
      </w:pPr>
      <w:r w:rsidRPr="008A011D">
        <w:rPr>
          <w:b/>
          <w:szCs w:val="28"/>
        </w:rPr>
        <w:t xml:space="preserve">Критерии оценки </w:t>
      </w:r>
      <w:r w:rsidR="00043701">
        <w:rPr>
          <w:b/>
          <w:szCs w:val="28"/>
        </w:rPr>
        <w:t xml:space="preserve">вступительного </w:t>
      </w:r>
      <w:r w:rsidR="00CF4055">
        <w:rPr>
          <w:b/>
          <w:szCs w:val="28"/>
        </w:rPr>
        <w:t>испытания</w:t>
      </w:r>
      <w:r w:rsidRPr="008A011D">
        <w:rPr>
          <w:b/>
          <w:szCs w:val="28"/>
        </w:rPr>
        <w:t>.</w:t>
      </w:r>
    </w:p>
    <w:p w:rsidR="00043701" w:rsidRPr="00783971" w:rsidRDefault="00783971" w:rsidP="00783971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Оценка выставляется по 100 бальной шкале. За каждый из вопросов максимальная оценка составляет 50 баллов. Общая оценка определяется суммированием оценок за два вопроса. Удовлетворительной считается оценка от </w:t>
      </w:r>
      <w:r w:rsidR="00D5478A">
        <w:rPr>
          <w:szCs w:val="28"/>
        </w:rPr>
        <w:t>3</w:t>
      </w:r>
      <w:r>
        <w:rPr>
          <w:szCs w:val="28"/>
        </w:rPr>
        <w:t xml:space="preserve">0 баллов и выше. </w:t>
      </w:r>
    </w:p>
    <w:p w:rsidR="005E298C" w:rsidRDefault="002D31BB" w:rsidP="002D31BB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szCs w:val="28"/>
        </w:rPr>
      </w:pPr>
      <w:r w:rsidRPr="008A011D">
        <w:rPr>
          <w:szCs w:val="28"/>
        </w:rPr>
        <w:t xml:space="preserve">Для получения оценки </w:t>
      </w:r>
      <w:r w:rsidR="0040761A">
        <w:rPr>
          <w:szCs w:val="28"/>
        </w:rPr>
        <w:t>3</w:t>
      </w:r>
      <w:r w:rsidR="00A058CD">
        <w:rPr>
          <w:szCs w:val="28"/>
        </w:rPr>
        <w:t>0-</w:t>
      </w:r>
      <w:r w:rsidR="00CF4825">
        <w:rPr>
          <w:szCs w:val="28"/>
        </w:rPr>
        <w:t>59</w:t>
      </w:r>
      <w:r w:rsidR="00A058CD">
        <w:rPr>
          <w:szCs w:val="28"/>
        </w:rPr>
        <w:t xml:space="preserve"> баллов</w:t>
      </w:r>
      <w:r w:rsidRPr="008A011D">
        <w:rPr>
          <w:szCs w:val="28"/>
        </w:rPr>
        <w:t xml:space="preserve"> </w:t>
      </w:r>
      <w:r w:rsidR="00A058CD">
        <w:rPr>
          <w:szCs w:val="28"/>
        </w:rPr>
        <w:t xml:space="preserve">экзаменуемый </w:t>
      </w:r>
      <w:r w:rsidRPr="008A011D">
        <w:rPr>
          <w:szCs w:val="28"/>
        </w:rPr>
        <w:t xml:space="preserve"> должен  изложить ответ на один из </w:t>
      </w:r>
      <w:r w:rsidR="00A058CD">
        <w:rPr>
          <w:szCs w:val="28"/>
        </w:rPr>
        <w:t>двух</w:t>
      </w:r>
      <w:r w:rsidRPr="008A011D">
        <w:rPr>
          <w:szCs w:val="28"/>
        </w:rPr>
        <w:t xml:space="preserve"> вопросов билета и </w:t>
      </w:r>
      <w:r w:rsidR="00A058CD">
        <w:rPr>
          <w:szCs w:val="28"/>
        </w:rPr>
        <w:t xml:space="preserve">знать основные понятия </w:t>
      </w:r>
      <w:r w:rsidRPr="008A011D">
        <w:rPr>
          <w:szCs w:val="28"/>
        </w:rPr>
        <w:t xml:space="preserve">по </w:t>
      </w:r>
      <w:r w:rsidR="00A058CD">
        <w:rPr>
          <w:szCs w:val="28"/>
        </w:rPr>
        <w:t xml:space="preserve">второму </w:t>
      </w:r>
      <w:r w:rsidRPr="008A011D">
        <w:rPr>
          <w:szCs w:val="28"/>
        </w:rPr>
        <w:t>вопросу.</w:t>
      </w:r>
      <w:r w:rsidR="00A058CD">
        <w:rPr>
          <w:szCs w:val="28"/>
        </w:rPr>
        <w:t xml:space="preserve"> </w:t>
      </w:r>
    </w:p>
    <w:p w:rsidR="002D31BB" w:rsidRPr="008A011D" w:rsidRDefault="002D31BB" w:rsidP="002D31BB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szCs w:val="28"/>
        </w:rPr>
      </w:pPr>
      <w:r w:rsidRPr="008A011D">
        <w:rPr>
          <w:szCs w:val="28"/>
        </w:rPr>
        <w:t xml:space="preserve">Для получения оценки </w:t>
      </w:r>
      <w:r w:rsidR="00A058CD">
        <w:rPr>
          <w:szCs w:val="28"/>
        </w:rPr>
        <w:t>60-</w:t>
      </w:r>
      <w:r w:rsidR="00CF4825">
        <w:rPr>
          <w:szCs w:val="28"/>
        </w:rPr>
        <w:t>79</w:t>
      </w:r>
      <w:r w:rsidR="00A058CD">
        <w:rPr>
          <w:szCs w:val="28"/>
        </w:rPr>
        <w:t xml:space="preserve"> баллов</w:t>
      </w:r>
      <w:r w:rsidRPr="008A011D">
        <w:rPr>
          <w:szCs w:val="28"/>
        </w:rPr>
        <w:t xml:space="preserve"> </w:t>
      </w:r>
      <w:r w:rsidR="0040761A">
        <w:rPr>
          <w:szCs w:val="28"/>
        </w:rPr>
        <w:t>экзаменуемый</w:t>
      </w:r>
      <w:r w:rsidRPr="008A011D">
        <w:rPr>
          <w:szCs w:val="28"/>
        </w:rPr>
        <w:t xml:space="preserve"> должен изложить ответы на два вопрос</w:t>
      </w:r>
      <w:r w:rsidR="00A058CD">
        <w:rPr>
          <w:szCs w:val="28"/>
        </w:rPr>
        <w:t>а</w:t>
      </w:r>
      <w:r w:rsidRPr="008A011D">
        <w:rPr>
          <w:szCs w:val="28"/>
        </w:rPr>
        <w:t xml:space="preserve"> билета</w:t>
      </w:r>
      <w:r w:rsidR="00A058CD">
        <w:rPr>
          <w:szCs w:val="28"/>
        </w:rPr>
        <w:t xml:space="preserve">. При этом могут отсутствовать выводы основных законов, примеры, иллюстрирующие описываемые явления и т.д. </w:t>
      </w:r>
    </w:p>
    <w:p w:rsidR="00A058CD" w:rsidRPr="00A058CD" w:rsidRDefault="002D31BB" w:rsidP="002D31BB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</w:pPr>
      <w:r w:rsidRPr="008A011D">
        <w:rPr>
          <w:szCs w:val="28"/>
        </w:rPr>
        <w:lastRenderedPageBreak/>
        <w:t xml:space="preserve">Для получения оценки </w:t>
      </w:r>
      <w:r w:rsidR="00A058CD">
        <w:rPr>
          <w:szCs w:val="28"/>
        </w:rPr>
        <w:t xml:space="preserve">80-100 баллов абитуриент </w:t>
      </w:r>
      <w:r w:rsidRPr="008A011D">
        <w:rPr>
          <w:szCs w:val="28"/>
        </w:rPr>
        <w:t>должен  полно</w:t>
      </w:r>
      <w:r w:rsidR="00A058CD">
        <w:rPr>
          <w:szCs w:val="28"/>
        </w:rPr>
        <w:t>, последовательно</w:t>
      </w:r>
      <w:r w:rsidRPr="008A011D">
        <w:rPr>
          <w:szCs w:val="28"/>
        </w:rPr>
        <w:t xml:space="preserve"> изложить ответы на все вопросы билета</w:t>
      </w:r>
      <w:r w:rsidR="00A058CD">
        <w:rPr>
          <w:szCs w:val="28"/>
        </w:rPr>
        <w:t xml:space="preserve">. </w:t>
      </w:r>
    </w:p>
    <w:p w:rsidR="002D31BB" w:rsidRPr="00706084" w:rsidRDefault="002D31BB" w:rsidP="002D31BB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</w:pPr>
      <w:r w:rsidRPr="008A011D">
        <w:rPr>
          <w:szCs w:val="28"/>
        </w:rPr>
        <w:t xml:space="preserve">Критерием для выставления итоговой оценки </w:t>
      </w:r>
      <w:r w:rsidR="00266DEB">
        <w:rPr>
          <w:szCs w:val="28"/>
        </w:rPr>
        <w:t>менее 3</w:t>
      </w:r>
      <w:r w:rsidR="005D2A88">
        <w:rPr>
          <w:szCs w:val="28"/>
        </w:rPr>
        <w:t xml:space="preserve">0 баллов </w:t>
      </w:r>
      <w:r w:rsidRPr="008A011D">
        <w:rPr>
          <w:szCs w:val="28"/>
        </w:rPr>
        <w:t xml:space="preserve">является </w:t>
      </w:r>
      <w:r w:rsidR="005D2A88">
        <w:rPr>
          <w:szCs w:val="28"/>
        </w:rPr>
        <w:t xml:space="preserve">полное </w:t>
      </w:r>
      <w:r w:rsidRPr="008A011D">
        <w:rPr>
          <w:szCs w:val="28"/>
        </w:rPr>
        <w:t xml:space="preserve">отсутствие ответа хотя бы на один </w:t>
      </w:r>
      <w:r w:rsidR="00266DEB">
        <w:rPr>
          <w:szCs w:val="28"/>
        </w:rPr>
        <w:t>вопрос или не</w:t>
      </w:r>
      <w:r w:rsidR="005D2A88">
        <w:rPr>
          <w:szCs w:val="28"/>
        </w:rPr>
        <w:t>знание основных законов по обоим вопросам билета</w:t>
      </w:r>
      <w:r w:rsidRPr="008A011D">
        <w:rPr>
          <w:szCs w:val="28"/>
        </w:rPr>
        <w:t>.</w:t>
      </w:r>
    </w:p>
    <w:p w:rsidR="00706084" w:rsidRPr="008A011D" w:rsidRDefault="00706084" w:rsidP="00706084">
      <w:pPr>
        <w:suppressAutoHyphens w:val="0"/>
        <w:spacing w:line="360" w:lineRule="auto"/>
        <w:jc w:val="both"/>
        <w:rPr>
          <w:szCs w:val="28"/>
        </w:rPr>
      </w:pPr>
      <w:r>
        <w:rPr>
          <w:szCs w:val="28"/>
        </w:rPr>
        <w:t>Оценка дифференцируется в указанных пределах в зависимости от полноты ответа, умения оперировать расчетными формами и т.д.</w:t>
      </w:r>
    </w:p>
    <w:p w:rsidR="00706084" w:rsidRPr="008A011D" w:rsidRDefault="00706084" w:rsidP="00706084">
      <w:pPr>
        <w:suppressAutoHyphens w:val="0"/>
        <w:spacing w:line="360" w:lineRule="auto"/>
        <w:jc w:val="both"/>
      </w:pPr>
    </w:p>
    <w:p w:rsidR="000948A4" w:rsidRPr="008A011D" w:rsidRDefault="005D2A88" w:rsidP="005D2A88">
      <w:pPr>
        <w:tabs>
          <w:tab w:val="left" w:pos="720"/>
        </w:tabs>
        <w:spacing w:line="36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</w:t>
      </w:r>
    </w:p>
    <w:p w:rsidR="002D31BB" w:rsidRPr="008A011D" w:rsidRDefault="002D31BB" w:rsidP="002D31BB">
      <w:pPr>
        <w:spacing w:line="360" w:lineRule="auto"/>
        <w:jc w:val="center"/>
        <w:rPr>
          <w:b/>
          <w:sz w:val="32"/>
          <w:szCs w:val="32"/>
        </w:rPr>
      </w:pPr>
    </w:p>
    <w:p w:rsidR="00013576" w:rsidRPr="008A011D" w:rsidRDefault="00013576" w:rsidP="002D31BB">
      <w:pPr>
        <w:spacing w:line="360" w:lineRule="auto"/>
        <w:jc w:val="center"/>
        <w:rPr>
          <w:b/>
          <w:sz w:val="32"/>
          <w:szCs w:val="32"/>
        </w:rPr>
      </w:pPr>
    </w:p>
    <w:p w:rsidR="00013576" w:rsidRPr="008A011D" w:rsidRDefault="00013576" w:rsidP="002D31BB">
      <w:pPr>
        <w:spacing w:line="360" w:lineRule="auto"/>
        <w:jc w:val="center"/>
        <w:rPr>
          <w:b/>
          <w:sz w:val="32"/>
          <w:szCs w:val="32"/>
        </w:rPr>
      </w:pPr>
    </w:p>
    <w:p w:rsidR="001F2E5D" w:rsidRPr="008A011D" w:rsidRDefault="00841B20" w:rsidP="00841B2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1F2E5D" w:rsidRPr="008A011D">
        <w:rPr>
          <w:b/>
          <w:sz w:val="32"/>
          <w:szCs w:val="32"/>
        </w:rPr>
        <w:lastRenderedPageBreak/>
        <w:t xml:space="preserve">Перечень вопросов </w:t>
      </w:r>
      <w:r w:rsidR="002D31BB" w:rsidRPr="008A011D">
        <w:rPr>
          <w:b/>
          <w:sz w:val="32"/>
          <w:szCs w:val="32"/>
        </w:rPr>
        <w:t xml:space="preserve">для подготовки </w:t>
      </w:r>
    </w:p>
    <w:p w:rsidR="00CF4055" w:rsidRDefault="001F2E5D" w:rsidP="00460F5A">
      <w:pPr>
        <w:jc w:val="center"/>
        <w:rPr>
          <w:b/>
          <w:sz w:val="32"/>
          <w:szCs w:val="32"/>
        </w:rPr>
      </w:pPr>
      <w:r w:rsidRPr="008A011D">
        <w:rPr>
          <w:b/>
          <w:sz w:val="32"/>
          <w:szCs w:val="32"/>
        </w:rPr>
        <w:t xml:space="preserve">к </w:t>
      </w:r>
      <w:r w:rsidR="00657CA2">
        <w:rPr>
          <w:b/>
          <w:sz w:val="32"/>
          <w:szCs w:val="32"/>
        </w:rPr>
        <w:t xml:space="preserve">вступительному </w:t>
      </w:r>
      <w:r w:rsidR="00CF4055">
        <w:rPr>
          <w:b/>
          <w:sz w:val="32"/>
          <w:szCs w:val="32"/>
        </w:rPr>
        <w:t xml:space="preserve">испытанию </w:t>
      </w:r>
    </w:p>
    <w:p w:rsidR="001F2E5D" w:rsidRDefault="000228C9" w:rsidP="00460F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gramStart"/>
      <w:r>
        <w:rPr>
          <w:b/>
          <w:sz w:val="32"/>
          <w:szCs w:val="32"/>
        </w:rPr>
        <w:t>Прикладные</w:t>
      </w:r>
      <w:proofErr w:type="gramEnd"/>
      <w:r>
        <w:rPr>
          <w:b/>
          <w:sz w:val="32"/>
          <w:szCs w:val="32"/>
        </w:rPr>
        <w:t xml:space="preserve"> математика и физика»</w:t>
      </w:r>
      <w:r w:rsidR="001F2E5D" w:rsidRPr="008A011D">
        <w:rPr>
          <w:b/>
          <w:sz w:val="32"/>
          <w:szCs w:val="32"/>
        </w:rPr>
        <w:t xml:space="preserve">. </w:t>
      </w:r>
    </w:p>
    <w:p w:rsidR="00460F5A" w:rsidRPr="001D18DE" w:rsidRDefault="000228C9" w:rsidP="00460F5A">
      <w:pPr>
        <w:spacing w:before="240"/>
        <w:jc w:val="center"/>
        <w:rPr>
          <w:b/>
          <w:sz w:val="24"/>
          <w:szCs w:val="24"/>
        </w:rPr>
      </w:pPr>
      <w:r w:rsidRPr="001D18DE">
        <w:rPr>
          <w:b/>
          <w:sz w:val="24"/>
          <w:szCs w:val="24"/>
        </w:rPr>
        <w:t xml:space="preserve">Часть 1.  </w:t>
      </w:r>
      <w:r w:rsidR="00171C30" w:rsidRPr="001D18DE">
        <w:rPr>
          <w:b/>
          <w:sz w:val="24"/>
          <w:szCs w:val="24"/>
        </w:rPr>
        <w:t>ПРОГРАММА</w:t>
      </w:r>
      <w:r w:rsidR="00460F5A" w:rsidRPr="001D18DE">
        <w:rPr>
          <w:b/>
          <w:sz w:val="24"/>
          <w:szCs w:val="24"/>
        </w:rPr>
        <w:t xml:space="preserve"> ПО ФИЗИКЕ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1. Уравнения движения. Обобщенные координаты, принцип наименьшего действия, функция Лагранжа. Законы сохранения энергии, импульса, момента импульса.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2. Интегрирование уравнений движения. Одномерное движение, движение в центральном поле.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3. Малые колебания. Свободные и вынужденные одномерные колебания. Колебания систем со многими степенями свободы. Колебания при наличии трения.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4. Канонические уравнения, уравнение Гамильтона, скобки Пуассона, действие как функция координат, теорема </w:t>
      </w:r>
      <w:proofErr w:type="spellStart"/>
      <w:r w:rsidRPr="001D18DE">
        <w:rPr>
          <w:sz w:val="24"/>
          <w:szCs w:val="24"/>
        </w:rPr>
        <w:t>Лиувилля</w:t>
      </w:r>
      <w:proofErr w:type="spellEnd"/>
      <w:r w:rsidRPr="001D18DE">
        <w:rPr>
          <w:sz w:val="24"/>
          <w:szCs w:val="24"/>
        </w:rPr>
        <w:t>, уравнение. Гамильтона—Якоби, разделение переменных.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5</w:t>
      </w:r>
      <w:r w:rsidRPr="001D18DE">
        <w:rPr>
          <w:sz w:val="24"/>
          <w:szCs w:val="24"/>
        </w:rPr>
        <w:t xml:space="preserve">. Постоянное электромагнитное поле. Закон Кулона. Электростатическая энергия зарядов. Дипольный момент. </w:t>
      </w:r>
      <w:proofErr w:type="spellStart"/>
      <w:r w:rsidRPr="001D18DE">
        <w:rPr>
          <w:sz w:val="24"/>
          <w:szCs w:val="24"/>
        </w:rPr>
        <w:t>Мультипольные</w:t>
      </w:r>
      <w:proofErr w:type="spellEnd"/>
      <w:r w:rsidRPr="001D18DE">
        <w:rPr>
          <w:sz w:val="24"/>
          <w:szCs w:val="24"/>
        </w:rPr>
        <w:t xml:space="preserve"> моменты. Система зарядов во внешнем поле. Постоянное магнитное поле. Магнитный момент. Теорема </w:t>
      </w:r>
      <w:proofErr w:type="spellStart"/>
      <w:r w:rsidRPr="001D18DE">
        <w:rPr>
          <w:sz w:val="24"/>
          <w:szCs w:val="24"/>
        </w:rPr>
        <w:t>Лармора</w:t>
      </w:r>
      <w:proofErr w:type="spellEnd"/>
      <w:r w:rsidRPr="001D18DE">
        <w:rPr>
          <w:sz w:val="24"/>
          <w:szCs w:val="24"/>
        </w:rPr>
        <w:t>.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6</w:t>
      </w:r>
      <w:r w:rsidRPr="001D18DE">
        <w:rPr>
          <w:sz w:val="24"/>
          <w:szCs w:val="24"/>
        </w:rPr>
        <w:t xml:space="preserve">. Электромагнитные волны. Волновое уравнение. Плоские волны. Монохроматическая плоская волна. Поляризация электромагнитных волн.  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7</w:t>
      </w:r>
      <w:r w:rsidRPr="001D18DE">
        <w:rPr>
          <w:sz w:val="24"/>
          <w:szCs w:val="24"/>
        </w:rPr>
        <w:t xml:space="preserve">. Поле движущихся зарядов. Запаздывающие потенциалы. Потенциалы </w:t>
      </w:r>
      <w:proofErr w:type="spellStart"/>
      <w:r w:rsidRPr="001D18DE">
        <w:rPr>
          <w:sz w:val="24"/>
          <w:szCs w:val="24"/>
        </w:rPr>
        <w:t>Лиенара-Вихерта</w:t>
      </w:r>
      <w:proofErr w:type="spellEnd"/>
      <w:r w:rsidRPr="001D18DE">
        <w:rPr>
          <w:sz w:val="24"/>
          <w:szCs w:val="24"/>
        </w:rPr>
        <w:t xml:space="preserve">. Излучение электромагнитных волн. Поле системы зарядов на далеких расстояниях. </w:t>
      </w:r>
      <w:proofErr w:type="spellStart"/>
      <w:r w:rsidRPr="001D18DE">
        <w:rPr>
          <w:sz w:val="24"/>
          <w:szCs w:val="24"/>
        </w:rPr>
        <w:t>Мультипольное</w:t>
      </w:r>
      <w:proofErr w:type="spellEnd"/>
      <w:r w:rsidRPr="001D18DE">
        <w:rPr>
          <w:sz w:val="24"/>
          <w:szCs w:val="24"/>
        </w:rPr>
        <w:t xml:space="preserve"> излучение. Интенсивность излучения. 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8. Усреднение уравнений Максвелла по физически бесконечно малому объему и характерному промежутку времени.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9</w:t>
      </w:r>
      <w:r w:rsidRPr="001D18DE">
        <w:rPr>
          <w:sz w:val="24"/>
          <w:szCs w:val="24"/>
        </w:rPr>
        <w:t>. Уравнения макроскопической электродинамики. Материальные уравнения.</w:t>
      </w:r>
    </w:p>
    <w:p w:rsidR="00EC1991" w:rsidRPr="001D18DE" w:rsidRDefault="00EC1991" w:rsidP="00EC1991">
      <w:pPr>
        <w:jc w:val="both"/>
        <w:rPr>
          <w:sz w:val="24"/>
          <w:szCs w:val="24"/>
        </w:rPr>
      </w:pPr>
      <w:r w:rsidRPr="00CF4825">
        <w:rPr>
          <w:sz w:val="24"/>
          <w:szCs w:val="24"/>
        </w:rPr>
        <w:t>10</w:t>
      </w:r>
      <w:r w:rsidRPr="001D18DE">
        <w:rPr>
          <w:sz w:val="24"/>
          <w:szCs w:val="24"/>
        </w:rPr>
        <w:t xml:space="preserve">. Комплексная диэлектрическая проницаемость. Физический смысл мнимой части диэлектрической проницаемости. Формулы </w:t>
      </w:r>
      <w:proofErr w:type="spellStart"/>
      <w:r w:rsidRPr="001D18DE">
        <w:rPr>
          <w:sz w:val="24"/>
          <w:szCs w:val="24"/>
        </w:rPr>
        <w:t>Крамерса-Кронига</w:t>
      </w:r>
      <w:proofErr w:type="spellEnd"/>
      <w:r w:rsidRPr="001D18DE">
        <w:rPr>
          <w:sz w:val="24"/>
          <w:szCs w:val="24"/>
        </w:rPr>
        <w:t>.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1</w:t>
      </w:r>
      <w:r w:rsidRPr="001D18DE">
        <w:rPr>
          <w:sz w:val="24"/>
          <w:szCs w:val="24"/>
        </w:rPr>
        <w:t xml:space="preserve">1. Основные положения квантовой механики. Принцип неопределенности. Принцип суперпозиции. Операторы. Дискретный и непрерывный спектры. Гамильтониан. Стационарные состояния. </w:t>
      </w:r>
      <w:proofErr w:type="spellStart"/>
      <w:r w:rsidRPr="001D18DE">
        <w:rPr>
          <w:sz w:val="24"/>
          <w:szCs w:val="24"/>
        </w:rPr>
        <w:t>Гейзенберговское</w:t>
      </w:r>
      <w:proofErr w:type="spellEnd"/>
      <w:r w:rsidRPr="001D18DE">
        <w:rPr>
          <w:sz w:val="24"/>
          <w:szCs w:val="24"/>
        </w:rPr>
        <w:t xml:space="preserve"> представление. Соотношения неопределенности.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1</w:t>
      </w:r>
      <w:r w:rsidRPr="001D18DE">
        <w:rPr>
          <w:sz w:val="24"/>
          <w:szCs w:val="24"/>
        </w:rPr>
        <w:t xml:space="preserve">2. Уравнение Шредингера. Основные свойства уравнения Шредингера. Одномерный осциллятор. Плотность потока. 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1</w:t>
      </w:r>
      <w:r w:rsidRPr="001D18DE">
        <w:rPr>
          <w:sz w:val="24"/>
          <w:szCs w:val="24"/>
        </w:rPr>
        <w:t>3. Одномерное движение. Квазиклассическая волновая функция. Прохождение через барьер.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1</w:t>
      </w:r>
      <w:r w:rsidRPr="001D18DE">
        <w:rPr>
          <w:sz w:val="24"/>
          <w:szCs w:val="24"/>
        </w:rPr>
        <w:t xml:space="preserve">4. Момент количества движения. Собственные функции и собственные значения момента количества движения. Четность. Сложение моментов. 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1</w:t>
      </w:r>
      <w:r w:rsidRPr="001D18DE">
        <w:rPr>
          <w:sz w:val="24"/>
          <w:szCs w:val="24"/>
        </w:rPr>
        <w:t>5. Движение в центральном поле. Радиальное уравнение Шредингера. Атом водорода.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1</w:t>
      </w:r>
      <w:r w:rsidRPr="001D18DE">
        <w:rPr>
          <w:sz w:val="24"/>
          <w:szCs w:val="24"/>
        </w:rPr>
        <w:t xml:space="preserve">6. Теория возмущений. Возмущения, не зависящие от времени. Нестационарная теория возмущения. 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1</w:t>
      </w:r>
      <w:r w:rsidRPr="001D18DE">
        <w:rPr>
          <w:sz w:val="24"/>
          <w:szCs w:val="24"/>
        </w:rPr>
        <w:t>7. Спин. Оператор спина. Тонкая структура атомных уровней.</w:t>
      </w:r>
    </w:p>
    <w:p w:rsidR="00EC1991" w:rsidRPr="00CF4825" w:rsidRDefault="00EC1991" w:rsidP="00EC1991">
      <w:pPr>
        <w:jc w:val="both"/>
        <w:rPr>
          <w:sz w:val="24"/>
          <w:szCs w:val="24"/>
        </w:rPr>
      </w:pPr>
      <w:r w:rsidRPr="00CF4825">
        <w:rPr>
          <w:sz w:val="24"/>
          <w:szCs w:val="24"/>
        </w:rPr>
        <w:t>1</w:t>
      </w:r>
      <w:r w:rsidRPr="001D18DE">
        <w:rPr>
          <w:sz w:val="24"/>
          <w:szCs w:val="24"/>
        </w:rPr>
        <w:t>8. Тождественность частиц. Симметрия при перестановке частиц. Обменное взаимодействие.</w:t>
      </w:r>
    </w:p>
    <w:p w:rsidR="00600887" w:rsidRPr="001D18DE" w:rsidRDefault="00600887" w:rsidP="00600887">
      <w:pPr>
        <w:pStyle w:val="12"/>
        <w:spacing w:before="57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1</w:t>
      </w:r>
      <w:r w:rsidRPr="00CF4825">
        <w:rPr>
          <w:sz w:val="24"/>
          <w:szCs w:val="24"/>
        </w:rPr>
        <w:t>9</w:t>
      </w:r>
      <w:r w:rsidRPr="001D18DE">
        <w:rPr>
          <w:sz w:val="24"/>
          <w:szCs w:val="24"/>
        </w:rPr>
        <w:t xml:space="preserve">. Основные принципы статистики. Функция распределения и матрица плотности. Теорема </w:t>
      </w:r>
      <w:proofErr w:type="spellStart"/>
      <w:r w:rsidRPr="001D18DE">
        <w:rPr>
          <w:sz w:val="24"/>
          <w:szCs w:val="24"/>
        </w:rPr>
        <w:t>Лиувилля</w:t>
      </w:r>
      <w:proofErr w:type="spellEnd"/>
      <w:r w:rsidRPr="001D18DE">
        <w:rPr>
          <w:sz w:val="24"/>
          <w:szCs w:val="24"/>
        </w:rPr>
        <w:t>. Роль энергии. Закон возрастания энтропии. Микроканоническое распределение. Распределение Гиббса. Распределение Гиббса с переменным числом частиц.</w:t>
      </w:r>
    </w:p>
    <w:p w:rsidR="00600887" w:rsidRPr="001D18DE" w:rsidRDefault="00600887" w:rsidP="00600887">
      <w:pPr>
        <w:pStyle w:val="12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2</w:t>
      </w:r>
      <w:r w:rsidRPr="00CF4825">
        <w:rPr>
          <w:sz w:val="24"/>
          <w:szCs w:val="24"/>
        </w:rPr>
        <w:t>0</w:t>
      </w:r>
      <w:r w:rsidRPr="001D18DE">
        <w:rPr>
          <w:sz w:val="24"/>
          <w:szCs w:val="24"/>
        </w:rPr>
        <w:t>. Термодинамические величины. Температура. Работа и количество тепла. Термодинамические потенциалы. Термодинамические неравенства. Системы с переменным числом частиц. Свободная энергия в распределении Гиббса. Вывод термодинамических соотношений.</w:t>
      </w:r>
    </w:p>
    <w:p w:rsidR="00600887" w:rsidRPr="001D18DE" w:rsidRDefault="00600887" w:rsidP="00600887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21</w:t>
      </w:r>
      <w:r w:rsidRPr="001D18DE">
        <w:rPr>
          <w:sz w:val="24"/>
          <w:szCs w:val="24"/>
        </w:rPr>
        <w:t>. Термодинамика идеальных газов. Распределение Больцмана. Закон равнораспределения. Многоатомный идеальный газ.</w:t>
      </w:r>
    </w:p>
    <w:p w:rsidR="00600887" w:rsidRPr="001D18DE" w:rsidRDefault="00600887" w:rsidP="00600887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lastRenderedPageBreak/>
        <w:t>22</w:t>
      </w:r>
      <w:r w:rsidRPr="001D18DE">
        <w:rPr>
          <w:sz w:val="24"/>
          <w:szCs w:val="24"/>
        </w:rPr>
        <w:t xml:space="preserve">. Распределение Ферми и </w:t>
      </w:r>
      <w:proofErr w:type="spellStart"/>
      <w:r w:rsidRPr="001D18DE">
        <w:rPr>
          <w:sz w:val="24"/>
          <w:szCs w:val="24"/>
        </w:rPr>
        <w:t>Бозе</w:t>
      </w:r>
      <w:proofErr w:type="spellEnd"/>
      <w:r w:rsidRPr="001D18DE">
        <w:rPr>
          <w:sz w:val="24"/>
          <w:szCs w:val="24"/>
        </w:rPr>
        <w:t xml:space="preserve">. Вырожденный идеальный ферми-газ. Вырожденный </w:t>
      </w:r>
      <w:proofErr w:type="spellStart"/>
      <w:r w:rsidRPr="001D18DE">
        <w:rPr>
          <w:sz w:val="24"/>
          <w:szCs w:val="24"/>
        </w:rPr>
        <w:t>бозе-газ</w:t>
      </w:r>
      <w:proofErr w:type="spellEnd"/>
      <w:r w:rsidRPr="001D18DE">
        <w:rPr>
          <w:sz w:val="24"/>
          <w:szCs w:val="24"/>
        </w:rPr>
        <w:t xml:space="preserve">. Конденсация </w:t>
      </w:r>
      <w:proofErr w:type="spellStart"/>
      <w:r w:rsidRPr="001D18DE">
        <w:rPr>
          <w:sz w:val="24"/>
          <w:szCs w:val="24"/>
        </w:rPr>
        <w:t>Бозе-Эйнштейна</w:t>
      </w:r>
      <w:proofErr w:type="spellEnd"/>
      <w:r w:rsidRPr="001D18DE">
        <w:rPr>
          <w:sz w:val="24"/>
          <w:szCs w:val="24"/>
        </w:rPr>
        <w:t>. Равновесное тепловое излучение. Формула Планка. Излучение абсолютно черного тела.</w:t>
      </w:r>
    </w:p>
    <w:p w:rsidR="00600887" w:rsidRPr="001D18DE" w:rsidRDefault="00600887" w:rsidP="00600887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23</w:t>
      </w:r>
      <w:r w:rsidRPr="001D18DE">
        <w:rPr>
          <w:sz w:val="24"/>
          <w:szCs w:val="24"/>
        </w:rPr>
        <w:t xml:space="preserve">. Равновесие фаз. Формула </w:t>
      </w:r>
      <w:proofErr w:type="spellStart"/>
      <w:r w:rsidRPr="001D18DE">
        <w:rPr>
          <w:sz w:val="24"/>
          <w:szCs w:val="24"/>
        </w:rPr>
        <w:t>Клапейрона-Клаузиса</w:t>
      </w:r>
      <w:proofErr w:type="spellEnd"/>
      <w:r w:rsidRPr="001D18DE">
        <w:rPr>
          <w:sz w:val="24"/>
          <w:szCs w:val="24"/>
        </w:rPr>
        <w:t xml:space="preserve">. Критическая точка. Системы с различными частицами. Правило фаз Гиббса. </w:t>
      </w:r>
    </w:p>
    <w:p w:rsidR="00600887" w:rsidRPr="001D18DE" w:rsidRDefault="00600887" w:rsidP="00600887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24</w:t>
      </w:r>
      <w:r w:rsidRPr="001D18DE">
        <w:rPr>
          <w:sz w:val="24"/>
          <w:szCs w:val="24"/>
        </w:rPr>
        <w:t xml:space="preserve">. Фазовые переходы второго рода. Теория Ландау. Критические индексы. Флуктуации в окрестности критической точки. Многообразие фазовых переходов второго рода и универсальность критического поведения систем. </w:t>
      </w:r>
    </w:p>
    <w:p w:rsidR="007974D6" w:rsidRPr="001D18DE" w:rsidRDefault="007974D6" w:rsidP="007974D6">
      <w:pPr>
        <w:pStyle w:val="a6"/>
        <w:jc w:val="both"/>
        <w:rPr>
          <w:szCs w:val="24"/>
        </w:rPr>
      </w:pPr>
      <w:r w:rsidRPr="001D18DE">
        <w:rPr>
          <w:szCs w:val="24"/>
        </w:rPr>
        <w:t xml:space="preserve">25. Фононы в ковалентных и молекулярных кристаллах. Фононы в ионных кристаллах: </w:t>
      </w:r>
    </w:p>
    <w:p w:rsidR="007974D6" w:rsidRPr="001D18DE" w:rsidRDefault="007974D6" w:rsidP="007974D6">
      <w:pPr>
        <w:pStyle w:val="a6"/>
        <w:jc w:val="both"/>
        <w:rPr>
          <w:szCs w:val="24"/>
        </w:rPr>
      </w:pPr>
      <w:r w:rsidRPr="00CF4825">
        <w:rPr>
          <w:szCs w:val="24"/>
        </w:rPr>
        <w:t>26</w:t>
      </w:r>
      <w:r w:rsidRPr="001D18DE">
        <w:rPr>
          <w:szCs w:val="24"/>
        </w:rPr>
        <w:t xml:space="preserve">. Электроны в периодическом поле. Одноэлектронные состояния. Приближение эффективной массы. Вычисление эффективной массы электрона. Приближенные методы вычисления одноэлектронных состояний: а) приближение почти свободных электронов, б) приближение сильной связи. Вторичное квантование системы электронов. Типы твердых тел. Зонная картина. </w:t>
      </w:r>
    </w:p>
    <w:p w:rsidR="007974D6" w:rsidRPr="001D18DE" w:rsidRDefault="007974D6" w:rsidP="007974D6">
      <w:pPr>
        <w:pStyle w:val="a6"/>
        <w:jc w:val="both"/>
        <w:rPr>
          <w:szCs w:val="24"/>
        </w:rPr>
      </w:pPr>
      <w:r w:rsidRPr="00CF4825">
        <w:rPr>
          <w:szCs w:val="24"/>
        </w:rPr>
        <w:t>27</w:t>
      </w:r>
      <w:r w:rsidRPr="001D18DE">
        <w:rPr>
          <w:szCs w:val="24"/>
        </w:rPr>
        <w:t xml:space="preserve">. Классификация магнитных материалов. Физические свойства магнитных материалов. Обменная теория магнетизма. Модель Гейзенберга, </w:t>
      </w:r>
      <w:proofErr w:type="spellStart"/>
      <w:r w:rsidRPr="001D18DE">
        <w:rPr>
          <w:szCs w:val="24"/>
        </w:rPr>
        <w:t>ХУ-модель</w:t>
      </w:r>
      <w:proofErr w:type="spellEnd"/>
      <w:r w:rsidRPr="001D18DE">
        <w:rPr>
          <w:szCs w:val="24"/>
        </w:rPr>
        <w:t xml:space="preserve">, модель </w:t>
      </w:r>
      <w:proofErr w:type="spellStart"/>
      <w:r w:rsidRPr="001D18DE">
        <w:rPr>
          <w:szCs w:val="24"/>
        </w:rPr>
        <w:t>Изинга</w:t>
      </w:r>
      <w:proofErr w:type="spellEnd"/>
      <w:r w:rsidRPr="001D18DE">
        <w:rPr>
          <w:szCs w:val="24"/>
        </w:rPr>
        <w:t xml:space="preserve">. Спиновые волны в ферромагнетиках. Магноны. Закон дисперсии магнонов в ферромагнетиках. Спиновые волны в антиферромагнетиках. Закон дисперсии магнонов в антиферромагнетиках. </w:t>
      </w:r>
    </w:p>
    <w:p w:rsidR="00600887" w:rsidRPr="001D18DE" w:rsidRDefault="007974D6" w:rsidP="007974D6">
      <w:pPr>
        <w:jc w:val="both"/>
        <w:rPr>
          <w:sz w:val="24"/>
          <w:szCs w:val="24"/>
        </w:rPr>
      </w:pPr>
      <w:r w:rsidRPr="00CF4825">
        <w:rPr>
          <w:sz w:val="24"/>
          <w:szCs w:val="24"/>
        </w:rPr>
        <w:t>28</w:t>
      </w:r>
      <w:r w:rsidRPr="001D18DE">
        <w:rPr>
          <w:sz w:val="24"/>
          <w:szCs w:val="24"/>
        </w:rPr>
        <w:t>. Типы дефектов структуры. Влияние точечных дефектов структуры кристалла на зонную картину электронного спектра. Влияние точечных дефектов структуры на спектр колебаний решетки. Влияние поверхности на электронный энергетический спектр. Электронные поверхностные состояния.</w:t>
      </w:r>
    </w:p>
    <w:p w:rsidR="00460F5A" w:rsidRPr="00C36CC5" w:rsidRDefault="00460F5A" w:rsidP="00460F5A">
      <w:pPr>
        <w:jc w:val="center"/>
        <w:rPr>
          <w:b/>
          <w:sz w:val="24"/>
          <w:szCs w:val="24"/>
        </w:rPr>
      </w:pPr>
    </w:p>
    <w:p w:rsidR="00460F5A" w:rsidRPr="001D18DE" w:rsidRDefault="000228C9" w:rsidP="00460F5A">
      <w:pPr>
        <w:jc w:val="center"/>
        <w:rPr>
          <w:b/>
          <w:sz w:val="24"/>
          <w:szCs w:val="24"/>
          <w:lang w:val="en-US"/>
        </w:rPr>
      </w:pPr>
      <w:r w:rsidRPr="001D18DE">
        <w:rPr>
          <w:b/>
          <w:sz w:val="24"/>
          <w:szCs w:val="24"/>
        </w:rPr>
        <w:t xml:space="preserve">Часть 2.  </w:t>
      </w:r>
      <w:r w:rsidR="00171C30" w:rsidRPr="001D18DE">
        <w:rPr>
          <w:b/>
          <w:sz w:val="24"/>
          <w:szCs w:val="24"/>
        </w:rPr>
        <w:t xml:space="preserve">ПРОГРАММА </w:t>
      </w:r>
      <w:r w:rsidR="00460F5A" w:rsidRPr="001D18DE">
        <w:rPr>
          <w:b/>
          <w:sz w:val="24"/>
          <w:szCs w:val="24"/>
        </w:rPr>
        <w:t>ПО МАТЕМАТИКЕ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spacing w:before="120"/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Простейшая задача вариационного исчисления. Уравнение Эйлера. Задача с подвижными концами.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Экстремум функции многих переменных. Условный экстремум. Метод множителей Лагранжа.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Вероятностное пространство. Независимые события. Теорема сложения. Условная вероятность. Полная система событий. Форма полной вероятности. Формула Байеса.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Случайная величина и ее функция распределения. Совместное распределение случайных величин.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Математическое ожидание и дисперсия случайной величины, их свойства.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Дифференцируемость функций </w:t>
      </w:r>
      <w:proofErr w:type="gramStart"/>
      <w:r w:rsidRPr="001D18DE">
        <w:rPr>
          <w:sz w:val="24"/>
          <w:szCs w:val="24"/>
        </w:rPr>
        <w:t>комплексного</w:t>
      </w:r>
      <w:proofErr w:type="gramEnd"/>
      <w:r w:rsidRPr="001D18DE">
        <w:rPr>
          <w:sz w:val="24"/>
          <w:szCs w:val="24"/>
        </w:rPr>
        <w:t xml:space="preserve"> переменного. Условия Коши-Римана. Гармонические функции. Восстановление комплексной функции по ее действительной или мнимой части.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Интеграл от функции </w:t>
      </w:r>
      <w:proofErr w:type="gramStart"/>
      <w:r w:rsidRPr="001D18DE">
        <w:rPr>
          <w:sz w:val="24"/>
          <w:szCs w:val="24"/>
        </w:rPr>
        <w:t>комплексного</w:t>
      </w:r>
      <w:proofErr w:type="gramEnd"/>
      <w:r w:rsidRPr="001D18DE">
        <w:rPr>
          <w:sz w:val="24"/>
          <w:szCs w:val="24"/>
        </w:rPr>
        <w:t xml:space="preserve"> переменного по контуру. Теорема Коши. Интегральные формулы Коши. Теорема о среднем.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Комплексные степенные ряды. Область сходимости комплексного степенного ряда. Дифференцирование и интегрирование комплексного степенного ряда. Ряды Тейлора комплексных функций.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Ряд Лорана. Область сходимости ряда Лорана. Теорема Лорана.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Классификация особых точек регулярной функции. Поведение ряда Лорана в окрестности особой точки.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Теория вычетов. Основная теорема теории вычетов и ее обобщения. Вычисление определенных интегралов с помощью теории вычетов.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Классификация линейных дифференциальных уравнений второго порядка от двух переменных. Приведение линейных дифференциальных уравнений второго порядка от двух переменных к каноническому виду. Уравнения с постоянными коэффициентами.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Одномерное волновое уравнение. Задача Коши для одномерного волнового уравнения. Формула Даламбера. Метод решения неоднородного волнового уравнения.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lastRenderedPageBreak/>
        <w:t>Трехмерное волновое уравнение. Задача Коши для трехмерного волнового уравнения. Формула Пуассона. Метод решения неоднородного волнового уравнения.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Метод Фурье (метод разделения переменных). Собственные функции и собственные значения. Решение методом Фурье волнового уравнения на отрезке. Решение методом Фурье неоднородного волнового уравнения.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Одномерное уравнение теплопроводности. Решение методом Фурье одномерного уравнения теплопроводности на отрезке. Решение методом Фурье неоднородного уравнения теплопроводности.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Задача Коши на прямой для одномерного уравнения теплопроводности. Функция Грина. Задача Коши для трехмерного уравнения теплопроводности (однородный и неоднородный случай).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Метод Фурье решения краевых задач для уравнения Лапласа. Задача Дирихле для круга. Интеграл Пуассона.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Роль численных методов в физике. Метод Монте-Карло и метод молекулярной динамики (общая характеристика). Граничные условия.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Генераторы случайных чисел. Равномерное и неравномерное распределение случайного числа. Алгоритмы получения заданного распределения. Алгоритм Метрополиса получения заданного распределения.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 Метод Монте-Карло для канонического ансамбля.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Метод Монте-Карло для микроканонического ансамбля.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Метод Монте-Карло для большого канонического ансамбля.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Метод молекулярной динамики</w:t>
      </w:r>
      <w:proofErr w:type="gramStart"/>
      <w:r w:rsidRPr="001D18DE">
        <w:rPr>
          <w:sz w:val="24"/>
          <w:szCs w:val="24"/>
        </w:rPr>
        <w:t>.(</w:t>
      </w:r>
      <w:proofErr w:type="gramEnd"/>
      <w:r w:rsidRPr="001D18DE">
        <w:rPr>
          <w:sz w:val="24"/>
          <w:szCs w:val="24"/>
        </w:rPr>
        <w:t xml:space="preserve">МД) Численное интегрирование уравнений движения. Выбор временного шага. Консервативные свойства алгоритмов. Усреднение по траектории.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Молекулярная динамика микроканонического ансамбля.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bCs/>
          <w:sz w:val="24"/>
          <w:szCs w:val="24"/>
        </w:rPr>
      </w:pPr>
      <w:r w:rsidRPr="001D18DE">
        <w:rPr>
          <w:sz w:val="24"/>
          <w:szCs w:val="24"/>
        </w:rPr>
        <w:t xml:space="preserve">Молекулярная динамика канонического ансамбля.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Численное решение параболических уравнений. Асимптотическая устойчивость неявной схемы. Явные схемы. </w:t>
      </w:r>
      <w:r w:rsidRPr="001D18DE">
        <w:rPr>
          <w:bCs/>
          <w:sz w:val="24"/>
          <w:szCs w:val="24"/>
        </w:rPr>
        <w:t>Многомерное уравнение.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Численное решение эллиптических уравнений. Счет на установление. Вариационные и вариационно-разностные методы. Прямые методы решения. Итерационные методы.</w:t>
      </w:r>
      <w:r w:rsidRPr="00CF4825">
        <w:rPr>
          <w:sz w:val="24"/>
          <w:szCs w:val="24"/>
        </w:rPr>
        <w:t xml:space="preserve">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Численное решение гиперболических уравнений. Волновое уравнение. Схема «крест». Неявная схема. Явная многомерная схема. Факторизованные схемы.</w:t>
      </w:r>
      <w:r w:rsidRPr="001D18DE">
        <w:rPr>
          <w:sz w:val="24"/>
          <w:szCs w:val="24"/>
          <w:lang w:val="en-US"/>
        </w:rPr>
        <w:t xml:space="preserve">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Методы Монте-Карло решения уравнений </w:t>
      </w:r>
      <w:proofErr w:type="spellStart"/>
      <w:r w:rsidRPr="001D18DE">
        <w:rPr>
          <w:sz w:val="24"/>
          <w:szCs w:val="24"/>
        </w:rPr>
        <w:t>математичекой</w:t>
      </w:r>
      <w:proofErr w:type="spellEnd"/>
      <w:r w:rsidRPr="001D18DE">
        <w:rPr>
          <w:sz w:val="24"/>
          <w:szCs w:val="24"/>
        </w:rPr>
        <w:t xml:space="preserve"> физики.</w:t>
      </w:r>
    </w:p>
    <w:p w:rsidR="001D18DE" w:rsidRPr="001D18DE" w:rsidRDefault="001D18DE" w:rsidP="00460F5A">
      <w:pPr>
        <w:jc w:val="center"/>
        <w:rPr>
          <w:b/>
          <w:sz w:val="24"/>
          <w:szCs w:val="24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0948A4" w:rsidRPr="008A011D" w:rsidRDefault="00841B20" w:rsidP="00841B20">
      <w:pPr>
        <w:jc w:val="center"/>
        <w:rPr>
          <w:b/>
          <w:bCs/>
          <w:szCs w:val="28"/>
        </w:rPr>
      </w:pPr>
      <w:r w:rsidRPr="00CF4825">
        <w:rPr>
          <w:b/>
          <w:sz w:val="22"/>
          <w:szCs w:val="22"/>
        </w:rPr>
        <w:br w:type="page"/>
      </w:r>
      <w:r w:rsidR="000948A4" w:rsidRPr="008A011D">
        <w:rPr>
          <w:b/>
          <w:bCs/>
          <w:szCs w:val="28"/>
        </w:rPr>
        <w:lastRenderedPageBreak/>
        <w:t>Образцы экзаменационных билетов.</w:t>
      </w:r>
    </w:p>
    <w:p w:rsidR="000948A4" w:rsidRPr="00C36CC5" w:rsidRDefault="000948A4" w:rsidP="000948A4">
      <w:pPr>
        <w:tabs>
          <w:tab w:val="left" w:pos="720"/>
        </w:tabs>
        <w:spacing w:line="360" w:lineRule="auto"/>
        <w:jc w:val="center"/>
        <w:rPr>
          <w:sz w:val="24"/>
          <w:szCs w:val="24"/>
        </w:rPr>
      </w:pPr>
      <w:r w:rsidRPr="00C36CC5">
        <w:rPr>
          <w:sz w:val="24"/>
          <w:szCs w:val="24"/>
        </w:rPr>
        <w:t>Билет №1</w:t>
      </w:r>
    </w:p>
    <w:p w:rsidR="00FA3408" w:rsidRPr="001D18DE" w:rsidRDefault="001D18DE" w:rsidP="001D18DE">
      <w:pPr>
        <w:ind w:left="36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1. Уравнения макроскопической электродинамики. Материальные уравнения.</w:t>
      </w:r>
    </w:p>
    <w:p w:rsidR="004830F3" w:rsidRPr="001D18DE" w:rsidRDefault="001D18DE" w:rsidP="001D18DE">
      <w:pPr>
        <w:tabs>
          <w:tab w:val="left" w:pos="765"/>
        </w:tabs>
        <w:ind w:left="36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2. Классификация особых точек регулярной функции. Поведение ряда Лорана в окрестности особой точки.</w:t>
      </w:r>
      <w:r w:rsidR="004830F3" w:rsidRPr="001D18DE">
        <w:rPr>
          <w:sz w:val="24"/>
          <w:szCs w:val="24"/>
        </w:rPr>
        <w:t xml:space="preserve"> </w:t>
      </w:r>
    </w:p>
    <w:p w:rsidR="004830F3" w:rsidRPr="00C36CC5" w:rsidRDefault="004830F3" w:rsidP="004830F3">
      <w:pPr>
        <w:ind w:left="360"/>
        <w:jc w:val="both"/>
        <w:rPr>
          <w:sz w:val="24"/>
          <w:szCs w:val="24"/>
        </w:rPr>
      </w:pPr>
    </w:p>
    <w:p w:rsidR="00FA3408" w:rsidRPr="00C36CC5" w:rsidRDefault="00FA3408" w:rsidP="00FA3408">
      <w:pPr>
        <w:tabs>
          <w:tab w:val="left" w:pos="720"/>
        </w:tabs>
        <w:spacing w:line="360" w:lineRule="auto"/>
        <w:jc w:val="center"/>
        <w:rPr>
          <w:sz w:val="24"/>
          <w:szCs w:val="24"/>
        </w:rPr>
      </w:pPr>
      <w:r w:rsidRPr="00C36CC5">
        <w:rPr>
          <w:sz w:val="24"/>
          <w:szCs w:val="24"/>
        </w:rPr>
        <w:t>Билет №2</w:t>
      </w:r>
    </w:p>
    <w:p w:rsidR="004830F3" w:rsidRPr="001D18DE" w:rsidRDefault="00C36CC5" w:rsidP="001D18DE">
      <w:pPr>
        <w:ind w:left="36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1. </w:t>
      </w:r>
      <w:r w:rsidR="001D18DE" w:rsidRPr="001D18DE">
        <w:rPr>
          <w:sz w:val="24"/>
          <w:szCs w:val="24"/>
        </w:rPr>
        <w:t>Обосновать связь типов твердых тел (металлы, полуметаллы, полупроводники, диэлектрики) с их зонной структурой.</w:t>
      </w:r>
      <w:r w:rsidR="004830F3" w:rsidRPr="001D18DE">
        <w:rPr>
          <w:sz w:val="24"/>
          <w:szCs w:val="24"/>
        </w:rPr>
        <w:t xml:space="preserve"> </w:t>
      </w:r>
    </w:p>
    <w:p w:rsidR="00C36CC5" w:rsidRPr="00C36CC5" w:rsidRDefault="00C36CC5" w:rsidP="001D18DE">
      <w:pPr>
        <w:tabs>
          <w:tab w:val="left" w:pos="1377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D18DE" w:rsidRPr="007C3D6A">
        <w:rPr>
          <w:sz w:val="24"/>
          <w:szCs w:val="24"/>
        </w:rPr>
        <w:t>Роль численных методов в физике. Метод Монте-Карло и метод молекулярной динамики (общая характеристика). Граничные условия.</w:t>
      </w:r>
    </w:p>
    <w:p w:rsidR="000948A4" w:rsidRPr="008A011D" w:rsidRDefault="000948A4" w:rsidP="00843588">
      <w:pPr>
        <w:ind w:left="360"/>
        <w:jc w:val="both"/>
        <w:rPr>
          <w:szCs w:val="28"/>
        </w:rPr>
      </w:pPr>
    </w:p>
    <w:p w:rsidR="000948A4" w:rsidRPr="008A011D" w:rsidRDefault="000948A4" w:rsidP="00C36CC5">
      <w:pPr>
        <w:tabs>
          <w:tab w:val="left" w:pos="426"/>
        </w:tabs>
        <w:jc w:val="center"/>
        <w:rPr>
          <w:b/>
        </w:rPr>
      </w:pPr>
      <w:r w:rsidRPr="008A011D">
        <w:rPr>
          <w:b/>
        </w:rPr>
        <w:t xml:space="preserve">Список рекомендуемой литературы для подготовки </w:t>
      </w:r>
    </w:p>
    <w:p w:rsidR="000948A4" w:rsidRPr="008A011D" w:rsidRDefault="000948A4" w:rsidP="00C36CC5">
      <w:pPr>
        <w:tabs>
          <w:tab w:val="left" w:pos="426"/>
        </w:tabs>
        <w:jc w:val="center"/>
      </w:pPr>
      <w:r w:rsidRPr="008A011D">
        <w:rPr>
          <w:b/>
        </w:rPr>
        <w:t xml:space="preserve">к </w:t>
      </w:r>
      <w:r w:rsidR="004830F3">
        <w:rPr>
          <w:b/>
        </w:rPr>
        <w:t xml:space="preserve">вступительному </w:t>
      </w:r>
      <w:r w:rsidR="00CF4055">
        <w:rPr>
          <w:b/>
        </w:rPr>
        <w:t>испытанию</w:t>
      </w:r>
      <w:r w:rsidRPr="008A011D">
        <w:rPr>
          <w:b/>
        </w:rPr>
        <w:t>.</w:t>
      </w:r>
    </w:p>
    <w:p w:rsidR="00FA5B51" w:rsidRPr="00FA5B51" w:rsidRDefault="00FA5B51" w:rsidP="00FA5B51">
      <w:pPr>
        <w:spacing w:before="120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1. Ландау Л.Д., Лифшиц Е.М. Механика. М.: </w:t>
      </w:r>
      <w:proofErr w:type="spellStart"/>
      <w:r w:rsidRPr="00FA5B51">
        <w:rPr>
          <w:sz w:val="24"/>
          <w:szCs w:val="24"/>
        </w:rPr>
        <w:t>Физматлит</w:t>
      </w:r>
      <w:proofErr w:type="spellEnd"/>
      <w:r w:rsidRPr="00FA5B51">
        <w:rPr>
          <w:sz w:val="24"/>
          <w:szCs w:val="24"/>
        </w:rPr>
        <w:t xml:space="preserve">, 2001. </w:t>
      </w:r>
    </w:p>
    <w:p w:rsidR="00FA5B51" w:rsidRPr="00FA5B51" w:rsidRDefault="00FA5B51" w:rsidP="00FA5B51">
      <w:pPr>
        <w:pStyle w:val="12"/>
        <w:jc w:val="both"/>
        <w:rPr>
          <w:sz w:val="24"/>
          <w:szCs w:val="24"/>
        </w:rPr>
      </w:pPr>
      <w:r w:rsidRPr="00FA5B51">
        <w:rPr>
          <w:sz w:val="24"/>
          <w:szCs w:val="24"/>
        </w:rPr>
        <w:t>2. Ландау Л.Д., Лифшиц Е.М. Теория поля. М.: Наука, 1988.</w:t>
      </w:r>
    </w:p>
    <w:p w:rsidR="00FA5B51" w:rsidRPr="00FA5B51" w:rsidRDefault="00FA5B51" w:rsidP="00FA5B51">
      <w:pPr>
        <w:pStyle w:val="12"/>
        <w:jc w:val="both"/>
        <w:rPr>
          <w:sz w:val="24"/>
          <w:szCs w:val="24"/>
        </w:rPr>
      </w:pPr>
      <w:r w:rsidRPr="00FA5B51">
        <w:rPr>
          <w:sz w:val="24"/>
          <w:szCs w:val="24"/>
        </w:rPr>
        <w:t>3. Давыдов А. С. Квантовая механика. М.: Наука, 1973.</w:t>
      </w:r>
    </w:p>
    <w:p w:rsidR="00FA5B51" w:rsidRPr="00FA5B51" w:rsidRDefault="00FA5B51" w:rsidP="00FA5B51">
      <w:pPr>
        <w:pStyle w:val="12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4. Ландау Л.Д., Лифшиц Е.М. Квантовая механика. Нерелятивистская теория. М.: </w:t>
      </w:r>
      <w:proofErr w:type="spellStart"/>
      <w:r w:rsidRPr="00FA5B51">
        <w:rPr>
          <w:sz w:val="24"/>
          <w:szCs w:val="24"/>
        </w:rPr>
        <w:t>Физматлит</w:t>
      </w:r>
      <w:proofErr w:type="spellEnd"/>
      <w:r w:rsidRPr="00FA5B51">
        <w:rPr>
          <w:sz w:val="24"/>
          <w:szCs w:val="24"/>
        </w:rPr>
        <w:t>, 2001.</w:t>
      </w:r>
    </w:p>
    <w:p w:rsidR="00FA5B51" w:rsidRPr="00FA5B51" w:rsidRDefault="00FA5B51" w:rsidP="00FA5B51">
      <w:pPr>
        <w:pStyle w:val="12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5. Ландау Л.Д., Лифшиц Е.М. Статистическая физика. Ч.1. М.: </w:t>
      </w:r>
      <w:proofErr w:type="spellStart"/>
      <w:r w:rsidRPr="00FA5B51">
        <w:rPr>
          <w:sz w:val="24"/>
          <w:szCs w:val="24"/>
        </w:rPr>
        <w:t>Физматлит</w:t>
      </w:r>
      <w:proofErr w:type="spellEnd"/>
      <w:r w:rsidRPr="00FA5B51">
        <w:rPr>
          <w:sz w:val="24"/>
          <w:szCs w:val="24"/>
        </w:rPr>
        <w:t>, 2001.</w:t>
      </w:r>
    </w:p>
    <w:p w:rsidR="00FA5B51" w:rsidRPr="00FA5B51" w:rsidRDefault="00FA5B51" w:rsidP="00FA5B51">
      <w:pPr>
        <w:pStyle w:val="12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6. </w:t>
      </w:r>
      <w:proofErr w:type="spellStart"/>
      <w:r w:rsidRPr="00FA5B51">
        <w:rPr>
          <w:sz w:val="24"/>
          <w:szCs w:val="24"/>
        </w:rPr>
        <w:t>Румер</w:t>
      </w:r>
      <w:proofErr w:type="spellEnd"/>
      <w:r w:rsidRPr="00FA5B51">
        <w:rPr>
          <w:sz w:val="24"/>
          <w:szCs w:val="24"/>
        </w:rPr>
        <w:t xml:space="preserve"> Ю.Б. , Рывкин С.М. Термодинамика, статистическая физика и кинетика. М.: Наука, 1971.</w:t>
      </w:r>
    </w:p>
    <w:p w:rsidR="00FA5B51" w:rsidRPr="00FA5B51" w:rsidRDefault="00FA5B51" w:rsidP="00FA5B51">
      <w:pPr>
        <w:pStyle w:val="12"/>
        <w:jc w:val="both"/>
        <w:rPr>
          <w:sz w:val="24"/>
          <w:szCs w:val="24"/>
        </w:rPr>
      </w:pPr>
      <w:r w:rsidRPr="00FA5B51">
        <w:rPr>
          <w:sz w:val="24"/>
          <w:szCs w:val="24"/>
        </w:rPr>
        <w:t>7. Квасников И.А. Термодинамика и статистическая физика. Теория равновесных систем. М.: Изд-во МГУ, 1991.</w:t>
      </w:r>
    </w:p>
    <w:p w:rsidR="00FA5B51" w:rsidRPr="00FA5B51" w:rsidRDefault="00FA5B51" w:rsidP="00FA5B51">
      <w:pPr>
        <w:pStyle w:val="12"/>
        <w:jc w:val="both"/>
        <w:rPr>
          <w:sz w:val="24"/>
          <w:szCs w:val="24"/>
        </w:rPr>
      </w:pPr>
      <w:r w:rsidRPr="00FA5B51">
        <w:rPr>
          <w:sz w:val="24"/>
          <w:szCs w:val="24"/>
        </w:rPr>
        <w:t>8. Квасников И.А. Термодинамика и статистическая физика. Теория неравновесных систем. М.: Изд-во МГУ, 1987.</w:t>
      </w:r>
    </w:p>
    <w:p w:rsidR="00FA5B51" w:rsidRPr="00FA5B51" w:rsidRDefault="00FA5B51" w:rsidP="00FA5B51">
      <w:pPr>
        <w:pStyle w:val="12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9. Лифшиц Е.М., </w:t>
      </w:r>
      <w:proofErr w:type="spellStart"/>
      <w:r w:rsidRPr="00FA5B51">
        <w:rPr>
          <w:sz w:val="24"/>
          <w:szCs w:val="24"/>
        </w:rPr>
        <w:t>Питаевский</w:t>
      </w:r>
      <w:proofErr w:type="spellEnd"/>
      <w:r w:rsidRPr="00FA5B51">
        <w:rPr>
          <w:sz w:val="24"/>
          <w:szCs w:val="24"/>
        </w:rPr>
        <w:t xml:space="preserve"> Л.П. Статистическая физика. Ч.2. М.: Наука, 2000.</w:t>
      </w:r>
    </w:p>
    <w:p w:rsidR="00FA5B51" w:rsidRPr="00FA5B51" w:rsidRDefault="00FA5B51" w:rsidP="00FA5B51">
      <w:pPr>
        <w:pStyle w:val="12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10. Лифшиц Е.М., </w:t>
      </w:r>
      <w:proofErr w:type="spellStart"/>
      <w:r w:rsidRPr="00FA5B51">
        <w:rPr>
          <w:sz w:val="24"/>
          <w:szCs w:val="24"/>
        </w:rPr>
        <w:t>Питаевский</w:t>
      </w:r>
      <w:proofErr w:type="spellEnd"/>
      <w:r w:rsidRPr="00FA5B51">
        <w:rPr>
          <w:sz w:val="24"/>
          <w:szCs w:val="24"/>
        </w:rPr>
        <w:t xml:space="preserve"> Л.П. Физическая кинетика. М.: Наука, 1979.</w:t>
      </w:r>
    </w:p>
    <w:p w:rsidR="00FA5B51" w:rsidRPr="00FA5B51" w:rsidRDefault="00FA5B51" w:rsidP="00FA5B51">
      <w:pPr>
        <w:pStyle w:val="12"/>
        <w:jc w:val="both"/>
        <w:rPr>
          <w:sz w:val="24"/>
          <w:szCs w:val="24"/>
        </w:rPr>
      </w:pPr>
      <w:r w:rsidRPr="00FA5B51">
        <w:rPr>
          <w:sz w:val="24"/>
          <w:szCs w:val="24"/>
        </w:rPr>
        <w:t>11. Давыдов А.С. Теория твердого тела.(1976).</w:t>
      </w:r>
    </w:p>
    <w:p w:rsidR="00FA5B51" w:rsidRPr="00FA5B51" w:rsidRDefault="00FA5B51" w:rsidP="00FA5B51">
      <w:pPr>
        <w:ind w:left="284" w:hanging="284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12. Ч. </w:t>
      </w:r>
      <w:proofErr w:type="spellStart"/>
      <w:r w:rsidRPr="00FA5B51">
        <w:rPr>
          <w:sz w:val="24"/>
          <w:szCs w:val="24"/>
        </w:rPr>
        <w:t>Киттель</w:t>
      </w:r>
      <w:proofErr w:type="spellEnd"/>
      <w:r w:rsidRPr="00FA5B51">
        <w:rPr>
          <w:sz w:val="24"/>
          <w:szCs w:val="24"/>
        </w:rPr>
        <w:t xml:space="preserve">. Введение в физику твердого тела. – М.: Наука, 1978. </w:t>
      </w:r>
    </w:p>
    <w:p w:rsidR="00FA5B51" w:rsidRPr="00FA5B51" w:rsidRDefault="00FA5B51" w:rsidP="00FA5B51">
      <w:pPr>
        <w:ind w:left="284" w:hanging="284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13. Владимиров В.С. Уравнения математической физики. М.: Наука, 1981. </w:t>
      </w:r>
    </w:p>
    <w:p w:rsidR="00FA5B51" w:rsidRPr="00FA5B51" w:rsidRDefault="00FA5B51" w:rsidP="00FA5B51">
      <w:pPr>
        <w:ind w:left="284" w:hanging="284"/>
        <w:jc w:val="both"/>
        <w:rPr>
          <w:sz w:val="24"/>
          <w:szCs w:val="24"/>
        </w:rPr>
      </w:pPr>
      <w:r w:rsidRPr="00FA5B51">
        <w:rPr>
          <w:sz w:val="24"/>
          <w:szCs w:val="24"/>
        </w:rPr>
        <w:t>14. Гнеденко Б.В. Курс теории вероятностей. М.: Наука, 1988.</w:t>
      </w:r>
    </w:p>
    <w:p w:rsidR="00FA5B51" w:rsidRPr="00FA5B51" w:rsidRDefault="00FA5B51" w:rsidP="00FA5B51">
      <w:pPr>
        <w:ind w:left="284" w:hanging="284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15. Кудрявцев Л.Д. Курс математического анализа. М.: Высшая школа, 1988, т.1-3 </w:t>
      </w:r>
    </w:p>
    <w:p w:rsidR="00FA5B51" w:rsidRPr="00FA5B51" w:rsidRDefault="00FA5B51" w:rsidP="00FA5B51">
      <w:pPr>
        <w:ind w:left="284" w:hanging="284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16. Лаврентьев М.А., Шабат Б.В. Методы теории функций </w:t>
      </w:r>
      <w:proofErr w:type="gramStart"/>
      <w:r w:rsidRPr="00FA5B51">
        <w:rPr>
          <w:sz w:val="24"/>
          <w:szCs w:val="24"/>
        </w:rPr>
        <w:t>комплексного</w:t>
      </w:r>
      <w:proofErr w:type="gramEnd"/>
      <w:r w:rsidRPr="00FA5B51">
        <w:rPr>
          <w:sz w:val="24"/>
          <w:szCs w:val="24"/>
        </w:rPr>
        <w:t xml:space="preserve"> переменного. М.: Наука, 1988.</w:t>
      </w:r>
    </w:p>
    <w:p w:rsidR="00FA5B51" w:rsidRPr="00FA5B51" w:rsidRDefault="00FA5B51" w:rsidP="00FA5B51">
      <w:pPr>
        <w:ind w:left="284" w:hanging="284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17. Сидоров Ю.В., </w:t>
      </w:r>
      <w:proofErr w:type="spellStart"/>
      <w:r w:rsidRPr="00FA5B51">
        <w:rPr>
          <w:sz w:val="24"/>
          <w:szCs w:val="24"/>
        </w:rPr>
        <w:t>Федорюк</w:t>
      </w:r>
      <w:proofErr w:type="spellEnd"/>
      <w:r w:rsidRPr="00FA5B51">
        <w:rPr>
          <w:sz w:val="24"/>
          <w:szCs w:val="24"/>
        </w:rPr>
        <w:t xml:space="preserve"> М.В., </w:t>
      </w:r>
      <w:proofErr w:type="spellStart"/>
      <w:r w:rsidRPr="00FA5B51">
        <w:rPr>
          <w:sz w:val="24"/>
          <w:szCs w:val="24"/>
        </w:rPr>
        <w:t>Шабунин</w:t>
      </w:r>
      <w:proofErr w:type="spellEnd"/>
      <w:r w:rsidRPr="00FA5B51">
        <w:rPr>
          <w:sz w:val="24"/>
          <w:szCs w:val="24"/>
        </w:rPr>
        <w:t xml:space="preserve"> М.И. Лекции по теории функций комплексного переменного. М.: Наука, 1989.</w:t>
      </w:r>
    </w:p>
    <w:p w:rsidR="00FA5B51" w:rsidRPr="00FA5B51" w:rsidRDefault="00FA5B51" w:rsidP="00FA5B51">
      <w:pPr>
        <w:ind w:left="284" w:hanging="284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18. Тихонов А.Н., Самарский А.А. Уравнения математической физики. М.: Наука, 1977. </w:t>
      </w:r>
    </w:p>
    <w:p w:rsidR="00FA5B51" w:rsidRPr="00FA5B51" w:rsidRDefault="00FA5B51" w:rsidP="00FA5B51">
      <w:pPr>
        <w:ind w:left="284" w:hanging="284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19. </w:t>
      </w:r>
      <w:proofErr w:type="spellStart"/>
      <w:r w:rsidRPr="00FA5B51">
        <w:rPr>
          <w:sz w:val="24"/>
          <w:szCs w:val="24"/>
        </w:rPr>
        <w:t>Эльсгольц</w:t>
      </w:r>
      <w:proofErr w:type="spellEnd"/>
      <w:r w:rsidRPr="00FA5B51">
        <w:rPr>
          <w:sz w:val="24"/>
          <w:szCs w:val="24"/>
        </w:rPr>
        <w:t xml:space="preserve"> Л.Э. Дифференциальные уравнения и вариационное исчисление. М: Наука, 1965.</w:t>
      </w:r>
    </w:p>
    <w:p w:rsidR="00FA5B51" w:rsidRPr="00FA5B51" w:rsidRDefault="00FA5B51" w:rsidP="00FA5B51">
      <w:pPr>
        <w:ind w:left="284" w:hanging="284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20. Прудников В.В., </w:t>
      </w:r>
      <w:proofErr w:type="spellStart"/>
      <w:r w:rsidRPr="00FA5B51">
        <w:rPr>
          <w:sz w:val="24"/>
          <w:szCs w:val="24"/>
        </w:rPr>
        <w:t>Вакилов</w:t>
      </w:r>
      <w:proofErr w:type="spellEnd"/>
      <w:r w:rsidRPr="00FA5B51">
        <w:rPr>
          <w:sz w:val="24"/>
          <w:szCs w:val="24"/>
        </w:rPr>
        <w:t xml:space="preserve"> А.Н., Прудников П.В. Фазовые переходы и методы их компьютерного моделирования. </w:t>
      </w:r>
      <w:proofErr w:type="spellStart"/>
      <w:r w:rsidRPr="00FA5B51">
        <w:rPr>
          <w:sz w:val="24"/>
          <w:szCs w:val="24"/>
        </w:rPr>
        <w:t>Омск</w:t>
      </w:r>
      <w:proofErr w:type="gramStart"/>
      <w:r w:rsidRPr="00FA5B51">
        <w:rPr>
          <w:sz w:val="24"/>
          <w:szCs w:val="24"/>
        </w:rPr>
        <w:t>,О</w:t>
      </w:r>
      <w:proofErr w:type="gramEnd"/>
      <w:r w:rsidRPr="00FA5B51">
        <w:rPr>
          <w:sz w:val="24"/>
          <w:szCs w:val="24"/>
        </w:rPr>
        <w:t>мГУ</w:t>
      </w:r>
      <w:proofErr w:type="spellEnd"/>
      <w:r w:rsidRPr="00FA5B51">
        <w:rPr>
          <w:sz w:val="24"/>
          <w:szCs w:val="24"/>
        </w:rPr>
        <w:t>, 2007.</w:t>
      </w:r>
    </w:p>
    <w:p w:rsidR="00FA5B51" w:rsidRPr="00FA5B51" w:rsidRDefault="00FA5B51" w:rsidP="00FA5B51">
      <w:pPr>
        <w:ind w:left="284" w:hanging="284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21. </w:t>
      </w:r>
      <w:proofErr w:type="spellStart"/>
      <w:r w:rsidRPr="00FA5B51">
        <w:rPr>
          <w:sz w:val="24"/>
          <w:szCs w:val="24"/>
        </w:rPr>
        <w:t>Гулд</w:t>
      </w:r>
      <w:proofErr w:type="spellEnd"/>
      <w:r w:rsidRPr="00FA5B51">
        <w:rPr>
          <w:sz w:val="24"/>
          <w:szCs w:val="24"/>
        </w:rPr>
        <w:t xml:space="preserve"> Х., </w:t>
      </w:r>
      <w:proofErr w:type="spellStart"/>
      <w:r w:rsidRPr="00FA5B51">
        <w:rPr>
          <w:sz w:val="24"/>
          <w:szCs w:val="24"/>
        </w:rPr>
        <w:t>Тобочник</w:t>
      </w:r>
      <w:proofErr w:type="spellEnd"/>
      <w:r w:rsidRPr="00FA5B51">
        <w:rPr>
          <w:sz w:val="24"/>
          <w:szCs w:val="24"/>
        </w:rPr>
        <w:t xml:space="preserve"> Я., Компьютерное моделирование в физике: в 2 </w:t>
      </w:r>
      <w:proofErr w:type="spellStart"/>
      <w:r w:rsidRPr="00FA5B51">
        <w:rPr>
          <w:sz w:val="24"/>
          <w:szCs w:val="24"/>
        </w:rPr>
        <w:t>частях</w:t>
      </w:r>
      <w:proofErr w:type="gramStart"/>
      <w:r w:rsidRPr="00FA5B51">
        <w:rPr>
          <w:sz w:val="24"/>
          <w:szCs w:val="24"/>
        </w:rPr>
        <w:t>,М</w:t>
      </w:r>
      <w:proofErr w:type="spellEnd"/>
      <w:proofErr w:type="gramEnd"/>
      <w:r w:rsidRPr="00FA5B51">
        <w:rPr>
          <w:sz w:val="24"/>
          <w:szCs w:val="24"/>
        </w:rPr>
        <w:t>. Мир, 1992.</w:t>
      </w:r>
    </w:p>
    <w:p w:rsidR="00FA5B51" w:rsidRPr="00FA5B51" w:rsidRDefault="00FA5B51" w:rsidP="00FA5B51">
      <w:pPr>
        <w:ind w:left="-1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22. </w:t>
      </w:r>
      <w:proofErr w:type="spellStart"/>
      <w:r w:rsidRPr="00FA5B51">
        <w:rPr>
          <w:sz w:val="24"/>
          <w:szCs w:val="24"/>
        </w:rPr>
        <w:t>Турчак</w:t>
      </w:r>
      <w:proofErr w:type="spellEnd"/>
      <w:r w:rsidRPr="00FA5B51">
        <w:rPr>
          <w:sz w:val="24"/>
          <w:szCs w:val="24"/>
        </w:rPr>
        <w:t xml:space="preserve"> Л.И., Плотников П.В. Основы численных методов. – М.: </w:t>
      </w:r>
      <w:proofErr w:type="spellStart"/>
      <w:r w:rsidRPr="00FA5B51">
        <w:rPr>
          <w:sz w:val="24"/>
          <w:szCs w:val="24"/>
        </w:rPr>
        <w:t>Физматлит</w:t>
      </w:r>
      <w:proofErr w:type="spellEnd"/>
      <w:r w:rsidRPr="00FA5B51">
        <w:rPr>
          <w:sz w:val="24"/>
          <w:szCs w:val="24"/>
        </w:rPr>
        <w:t>, 2003.</w:t>
      </w:r>
    </w:p>
    <w:p w:rsidR="00FA5B51" w:rsidRPr="00FA5B51" w:rsidRDefault="00FA5B51" w:rsidP="00FA5B51">
      <w:pPr>
        <w:ind w:left="-1"/>
        <w:jc w:val="both"/>
        <w:rPr>
          <w:sz w:val="24"/>
          <w:szCs w:val="24"/>
        </w:rPr>
      </w:pPr>
      <w:r w:rsidRPr="00FA5B51">
        <w:rPr>
          <w:sz w:val="24"/>
          <w:szCs w:val="24"/>
        </w:rPr>
        <w:t>23. Бахвалов Н.С. Численные методы. М.: Наука, 1975.</w:t>
      </w:r>
    </w:p>
    <w:p w:rsidR="00FA5B51" w:rsidRPr="00FA5B51" w:rsidRDefault="00FA5B51" w:rsidP="00FA5B51">
      <w:pPr>
        <w:ind w:left="-1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24. </w:t>
      </w:r>
      <w:proofErr w:type="spellStart"/>
      <w:r w:rsidRPr="00FA5B51">
        <w:rPr>
          <w:sz w:val="24"/>
          <w:szCs w:val="24"/>
        </w:rPr>
        <w:t>Калиткин</w:t>
      </w:r>
      <w:proofErr w:type="spellEnd"/>
      <w:r w:rsidRPr="00FA5B51">
        <w:rPr>
          <w:sz w:val="24"/>
          <w:szCs w:val="24"/>
        </w:rPr>
        <w:t xml:space="preserve"> Н.Н. Численные методы. М.: Наука, 1978.</w:t>
      </w:r>
    </w:p>
    <w:p w:rsidR="001F2E5D" w:rsidRPr="008A011D" w:rsidRDefault="001F2E5D">
      <w:pPr>
        <w:tabs>
          <w:tab w:val="left" w:pos="720"/>
        </w:tabs>
        <w:spacing w:line="360" w:lineRule="auto"/>
        <w:jc w:val="both"/>
        <w:rPr>
          <w:b/>
        </w:rPr>
      </w:pPr>
    </w:p>
    <w:sectPr w:rsidR="001F2E5D" w:rsidRPr="008A011D" w:rsidSect="00064BB8">
      <w:footerReference w:type="even" r:id="rId7"/>
      <w:footerReference w:type="default" r:id="rId8"/>
      <w:footnotePr>
        <w:pos w:val="beneathText"/>
      </w:footnotePr>
      <w:pgSz w:w="11905" w:h="16837"/>
      <w:pgMar w:top="1134" w:right="845" w:bottom="74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E96" w:rsidRDefault="00EA7E96">
      <w:r>
        <w:separator/>
      </w:r>
    </w:p>
  </w:endnote>
  <w:endnote w:type="continuationSeparator" w:id="0">
    <w:p w:rsidR="00EA7E96" w:rsidRDefault="00EA7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4B" w:rsidRDefault="00237FA6" w:rsidP="007604A9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E084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E084B" w:rsidRDefault="000E084B" w:rsidP="003D2356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4B" w:rsidRDefault="00237FA6" w:rsidP="007604A9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E084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0761A">
      <w:rPr>
        <w:rStyle w:val="ae"/>
        <w:noProof/>
      </w:rPr>
      <w:t>3</w:t>
    </w:r>
    <w:r>
      <w:rPr>
        <w:rStyle w:val="ae"/>
      </w:rPr>
      <w:fldChar w:fldCharType="end"/>
    </w:r>
  </w:p>
  <w:p w:rsidR="000E084B" w:rsidRDefault="000E084B" w:rsidP="003D2356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E96" w:rsidRDefault="00EA7E96">
      <w:r>
        <w:separator/>
      </w:r>
    </w:p>
  </w:footnote>
  <w:footnote w:type="continuationSeparator" w:id="0">
    <w:p w:rsidR="00EA7E96" w:rsidRDefault="00EA7E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pStyle w:val="8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2884916"/>
    <w:multiLevelType w:val="hybridMultilevel"/>
    <w:tmpl w:val="A6B29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E85D44"/>
    <w:multiLevelType w:val="hybridMultilevel"/>
    <w:tmpl w:val="194E2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62740">
      <w:start w:val="5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B24350"/>
    <w:multiLevelType w:val="multilevel"/>
    <w:tmpl w:val="9D704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1869304E"/>
    <w:multiLevelType w:val="hybridMultilevel"/>
    <w:tmpl w:val="B5DAE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B81FC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B60CE4"/>
    <w:multiLevelType w:val="hybridMultilevel"/>
    <w:tmpl w:val="79B6A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596E6C"/>
    <w:multiLevelType w:val="hybridMultilevel"/>
    <w:tmpl w:val="ABF42E5E"/>
    <w:lvl w:ilvl="0" w:tplc="874A96CC">
      <w:start w:val="1"/>
      <w:numFmt w:val="decimal"/>
      <w:lvlText w:val="%1."/>
      <w:lvlJc w:val="left"/>
      <w:pPr>
        <w:tabs>
          <w:tab w:val="num" w:pos="1945"/>
        </w:tabs>
        <w:ind w:left="19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</w:lvl>
  </w:abstractNum>
  <w:abstractNum w:abstractNumId="16">
    <w:nsid w:val="41A16C55"/>
    <w:multiLevelType w:val="hybridMultilevel"/>
    <w:tmpl w:val="7BFE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AF6E4E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580541"/>
    <w:multiLevelType w:val="hybridMultilevel"/>
    <w:tmpl w:val="87CC1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813294"/>
    <w:multiLevelType w:val="hybridMultilevel"/>
    <w:tmpl w:val="34AC035E"/>
    <w:lvl w:ilvl="0" w:tplc="FDAA27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9248D5"/>
    <w:multiLevelType w:val="hybridMultilevel"/>
    <w:tmpl w:val="C11CF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9"/>
  </w:num>
  <w:num w:numId="12">
    <w:abstractNumId w:val="11"/>
  </w:num>
  <w:num w:numId="13">
    <w:abstractNumId w:val="13"/>
  </w:num>
  <w:num w:numId="14">
    <w:abstractNumId w:val="17"/>
  </w:num>
  <w:num w:numId="15">
    <w:abstractNumId w:val="18"/>
  </w:num>
  <w:num w:numId="16">
    <w:abstractNumId w:val="20"/>
  </w:num>
  <w:num w:numId="17">
    <w:abstractNumId w:val="15"/>
  </w:num>
  <w:num w:numId="18">
    <w:abstractNumId w:val="10"/>
  </w:num>
  <w:num w:numId="19">
    <w:abstractNumId w:val="14"/>
  </w:num>
  <w:num w:numId="20">
    <w:abstractNumId w:val="12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55F8"/>
    <w:rsid w:val="0000212D"/>
    <w:rsid w:val="00003590"/>
    <w:rsid w:val="00013576"/>
    <w:rsid w:val="000228C9"/>
    <w:rsid w:val="00043701"/>
    <w:rsid w:val="00064BB8"/>
    <w:rsid w:val="0008755B"/>
    <w:rsid w:val="000948A4"/>
    <w:rsid w:val="000E084B"/>
    <w:rsid w:val="001617CA"/>
    <w:rsid w:val="00167923"/>
    <w:rsid w:val="00171C30"/>
    <w:rsid w:val="00180C3D"/>
    <w:rsid w:val="001A266B"/>
    <w:rsid w:val="001D18DE"/>
    <w:rsid w:val="001E741E"/>
    <w:rsid w:val="001F2E5D"/>
    <w:rsid w:val="00213D0D"/>
    <w:rsid w:val="002176E2"/>
    <w:rsid w:val="00237FA6"/>
    <w:rsid w:val="002472E7"/>
    <w:rsid w:val="002576AB"/>
    <w:rsid w:val="00266DEB"/>
    <w:rsid w:val="002855F8"/>
    <w:rsid w:val="002D31BB"/>
    <w:rsid w:val="002E2C5C"/>
    <w:rsid w:val="003257C3"/>
    <w:rsid w:val="00361F04"/>
    <w:rsid w:val="00376077"/>
    <w:rsid w:val="00394C41"/>
    <w:rsid w:val="003C261F"/>
    <w:rsid w:val="003D2356"/>
    <w:rsid w:val="003D47AA"/>
    <w:rsid w:val="0040761A"/>
    <w:rsid w:val="00451836"/>
    <w:rsid w:val="00460F5A"/>
    <w:rsid w:val="004830F3"/>
    <w:rsid w:val="004B0DB9"/>
    <w:rsid w:val="00511225"/>
    <w:rsid w:val="00511BC9"/>
    <w:rsid w:val="00531D90"/>
    <w:rsid w:val="00533783"/>
    <w:rsid w:val="005575A0"/>
    <w:rsid w:val="005D2A88"/>
    <w:rsid w:val="005E298C"/>
    <w:rsid w:val="005F61FD"/>
    <w:rsid w:val="00600887"/>
    <w:rsid w:val="0060137E"/>
    <w:rsid w:val="00626EE4"/>
    <w:rsid w:val="00637D6E"/>
    <w:rsid w:val="00642E6C"/>
    <w:rsid w:val="0065086C"/>
    <w:rsid w:val="00657CA2"/>
    <w:rsid w:val="00660880"/>
    <w:rsid w:val="006D3A5F"/>
    <w:rsid w:val="006D6C69"/>
    <w:rsid w:val="00706084"/>
    <w:rsid w:val="007604A9"/>
    <w:rsid w:val="00760B92"/>
    <w:rsid w:val="007635FE"/>
    <w:rsid w:val="007826FC"/>
    <w:rsid w:val="00783971"/>
    <w:rsid w:val="00784236"/>
    <w:rsid w:val="007974D6"/>
    <w:rsid w:val="007A45E1"/>
    <w:rsid w:val="007A530B"/>
    <w:rsid w:val="007D146D"/>
    <w:rsid w:val="007D27BB"/>
    <w:rsid w:val="007D3AA7"/>
    <w:rsid w:val="00814565"/>
    <w:rsid w:val="00841B20"/>
    <w:rsid w:val="00843588"/>
    <w:rsid w:val="0087571F"/>
    <w:rsid w:val="008A011D"/>
    <w:rsid w:val="008B2134"/>
    <w:rsid w:val="008D534C"/>
    <w:rsid w:val="00944C29"/>
    <w:rsid w:val="009607F0"/>
    <w:rsid w:val="00962F25"/>
    <w:rsid w:val="009762B6"/>
    <w:rsid w:val="00981C21"/>
    <w:rsid w:val="009B68FF"/>
    <w:rsid w:val="009C32FE"/>
    <w:rsid w:val="009C69C7"/>
    <w:rsid w:val="009F1711"/>
    <w:rsid w:val="00A058CD"/>
    <w:rsid w:val="00A1269F"/>
    <w:rsid w:val="00AC6CE7"/>
    <w:rsid w:val="00B17F88"/>
    <w:rsid w:val="00B31658"/>
    <w:rsid w:val="00B32E8E"/>
    <w:rsid w:val="00B67516"/>
    <w:rsid w:val="00B83D75"/>
    <w:rsid w:val="00B8504A"/>
    <w:rsid w:val="00BB2D43"/>
    <w:rsid w:val="00BB5899"/>
    <w:rsid w:val="00C0760D"/>
    <w:rsid w:val="00C22C03"/>
    <w:rsid w:val="00C36CC5"/>
    <w:rsid w:val="00C44797"/>
    <w:rsid w:val="00C66531"/>
    <w:rsid w:val="00CB4B1E"/>
    <w:rsid w:val="00CF4055"/>
    <w:rsid w:val="00CF4825"/>
    <w:rsid w:val="00D23EDC"/>
    <w:rsid w:val="00D5478A"/>
    <w:rsid w:val="00DB0E92"/>
    <w:rsid w:val="00DE67AD"/>
    <w:rsid w:val="00E40438"/>
    <w:rsid w:val="00E63B86"/>
    <w:rsid w:val="00E86468"/>
    <w:rsid w:val="00EA45FA"/>
    <w:rsid w:val="00EA7E96"/>
    <w:rsid w:val="00EB59EB"/>
    <w:rsid w:val="00EC1991"/>
    <w:rsid w:val="00F3475C"/>
    <w:rsid w:val="00F76469"/>
    <w:rsid w:val="00F8558F"/>
    <w:rsid w:val="00FA3408"/>
    <w:rsid w:val="00FA5B51"/>
    <w:rsid w:val="00FC5CDF"/>
    <w:rsid w:val="00FD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FA6"/>
    <w:pPr>
      <w:suppressAutoHyphens/>
    </w:pPr>
    <w:rPr>
      <w:sz w:val="28"/>
      <w:lang w:eastAsia="ar-SA"/>
    </w:rPr>
  </w:style>
  <w:style w:type="paragraph" w:styleId="3">
    <w:name w:val="heading 3"/>
    <w:basedOn w:val="a"/>
    <w:next w:val="a"/>
    <w:qFormat/>
    <w:rsid w:val="00237FA6"/>
    <w:pPr>
      <w:keepNext/>
      <w:numPr>
        <w:ilvl w:val="2"/>
        <w:numId w:val="1"/>
      </w:numPr>
      <w:ind w:left="3589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237FA6"/>
    <w:pPr>
      <w:keepNext/>
      <w:numPr>
        <w:ilvl w:val="4"/>
        <w:numId w:val="1"/>
      </w:numPr>
      <w:jc w:val="center"/>
      <w:outlineLvl w:val="4"/>
    </w:pPr>
  </w:style>
  <w:style w:type="paragraph" w:styleId="8">
    <w:name w:val="heading 8"/>
    <w:basedOn w:val="a"/>
    <w:next w:val="a"/>
    <w:qFormat/>
    <w:rsid w:val="00237FA6"/>
    <w:pPr>
      <w:keepNext/>
      <w:numPr>
        <w:ilvl w:val="7"/>
        <w:numId w:val="1"/>
      </w:numPr>
      <w:ind w:left="567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37FA6"/>
  </w:style>
  <w:style w:type="character" w:customStyle="1" w:styleId="WW8Num28z0">
    <w:name w:val="WW8Num28z0"/>
    <w:rsid w:val="00237FA6"/>
    <w:rPr>
      <w:color w:val="auto"/>
      <w:sz w:val="28"/>
      <w:szCs w:val="28"/>
    </w:rPr>
  </w:style>
  <w:style w:type="character" w:customStyle="1" w:styleId="WW8Num28z1">
    <w:name w:val="WW8Num28z1"/>
    <w:rsid w:val="00237FA6"/>
    <w:rPr>
      <w:rFonts w:ascii="Symbol" w:hAnsi="Symbol"/>
      <w:color w:val="auto"/>
      <w:sz w:val="28"/>
      <w:szCs w:val="28"/>
    </w:rPr>
  </w:style>
  <w:style w:type="character" w:customStyle="1" w:styleId="1">
    <w:name w:val="Основной шрифт абзаца1"/>
    <w:rsid w:val="00237FA6"/>
  </w:style>
  <w:style w:type="character" w:styleId="a3">
    <w:name w:val="Emphasis"/>
    <w:qFormat/>
    <w:rsid w:val="00237FA6"/>
    <w:rPr>
      <w:i/>
      <w:iCs/>
    </w:rPr>
  </w:style>
  <w:style w:type="character" w:customStyle="1" w:styleId="WW8Num3z0">
    <w:name w:val="WW8Num3z0"/>
    <w:rsid w:val="00237FA6"/>
    <w:rPr>
      <w:rFonts w:ascii="Symbol" w:hAnsi="Symbol"/>
    </w:rPr>
  </w:style>
  <w:style w:type="character" w:customStyle="1" w:styleId="a4">
    <w:name w:val="Символ нумерации"/>
    <w:rsid w:val="00237FA6"/>
  </w:style>
  <w:style w:type="paragraph" w:customStyle="1" w:styleId="a5">
    <w:name w:val="Заголовок"/>
    <w:basedOn w:val="a"/>
    <w:next w:val="a6"/>
    <w:rsid w:val="00237FA6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237FA6"/>
    <w:rPr>
      <w:sz w:val="24"/>
    </w:rPr>
  </w:style>
  <w:style w:type="paragraph" w:styleId="a7">
    <w:name w:val="List"/>
    <w:basedOn w:val="a6"/>
    <w:rsid w:val="00237FA6"/>
    <w:rPr>
      <w:rFonts w:ascii="Arial" w:hAnsi="Arial" w:cs="Tahoma"/>
    </w:rPr>
  </w:style>
  <w:style w:type="paragraph" w:customStyle="1" w:styleId="10">
    <w:name w:val="Название1"/>
    <w:basedOn w:val="a"/>
    <w:rsid w:val="00237FA6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237FA6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237FA6"/>
    <w:pPr>
      <w:jc w:val="center"/>
    </w:pPr>
    <w:rPr>
      <w:rFonts w:cs="Calibri"/>
      <w:b/>
    </w:rPr>
  </w:style>
  <w:style w:type="paragraph" w:styleId="a9">
    <w:name w:val="Subtitle"/>
    <w:basedOn w:val="a"/>
    <w:next w:val="a6"/>
    <w:qFormat/>
    <w:rsid w:val="00237FA6"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aa">
    <w:name w:val="Body Text Indent"/>
    <w:basedOn w:val="a"/>
    <w:rsid w:val="00237FA6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237FA6"/>
    <w:pPr>
      <w:ind w:firstLine="851"/>
      <w:jc w:val="both"/>
    </w:pPr>
    <w:rPr>
      <w:sz w:val="24"/>
    </w:rPr>
  </w:style>
  <w:style w:type="paragraph" w:customStyle="1" w:styleId="12">
    <w:name w:val="Обычный1"/>
    <w:rsid w:val="00237FA6"/>
    <w:pPr>
      <w:suppressAutoHyphens/>
    </w:pPr>
    <w:rPr>
      <w:rFonts w:eastAsia="Arial"/>
      <w:lang w:eastAsia="ar-SA"/>
    </w:rPr>
  </w:style>
  <w:style w:type="paragraph" w:customStyle="1" w:styleId="31">
    <w:name w:val="Основной текст с отступом 31"/>
    <w:basedOn w:val="a"/>
    <w:rsid w:val="00237FA6"/>
    <w:pPr>
      <w:tabs>
        <w:tab w:val="left" w:pos="1276"/>
      </w:tabs>
      <w:ind w:left="1276"/>
    </w:pPr>
    <w:rPr>
      <w:b/>
      <w:sz w:val="24"/>
    </w:rPr>
  </w:style>
  <w:style w:type="paragraph" w:customStyle="1" w:styleId="310">
    <w:name w:val="Основной текст с отступом 31"/>
    <w:basedOn w:val="a"/>
    <w:rsid w:val="00237FA6"/>
    <w:pPr>
      <w:spacing w:after="120"/>
      <w:ind w:left="283"/>
    </w:pPr>
    <w:rPr>
      <w:sz w:val="16"/>
      <w:szCs w:val="16"/>
    </w:rPr>
  </w:style>
  <w:style w:type="paragraph" w:customStyle="1" w:styleId="ab">
    <w:name w:val="Знак Знак Знак Знак Знак Знак Знак"/>
    <w:basedOn w:val="a"/>
    <w:rsid w:val="00CB4B1E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">
    <w:name w:val="Body Text Indent 2"/>
    <w:basedOn w:val="a"/>
    <w:rsid w:val="00843588"/>
    <w:pPr>
      <w:spacing w:after="120" w:line="480" w:lineRule="auto"/>
      <w:ind w:left="283"/>
    </w:pPr>
    <w:rPr>
      <w:sz w:val="24"/>
      <w:szCs w:val="24"/>
    </w:rPr>
  </w:style>
  <w:style w:type="paragraph" w:styleId="ac">
    <w:name w:val="List Paragraph"/>
    <w:basedOn w:val="a"/>
    <w:qFormat/>
    <w:rsid w:val="0084358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d">
    <w:name w:val="footer"/>
    <w:basedOn w:val="a"/>
    <w:rsid w:val="003D2356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3D2356"/>
  </w:style>
  <w:style w:type="paragraph" w:customStyle="1" w:styleId="western">
    <w:name w:val="western"/>
    <w:basedOn w:val="a"/>
    <w:rsid w:val="001D18DE"/>
    <w:pPr>
      <w:spacing w:before="100" w:after="100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OmSU</Company>
  <LinksUpToDate>false</LinksUpToDate>
  <CharactersWithSpaces>14167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Programmer</dc:creator>
  <cp:lastModifiedBy>dns</cp:lastModifiedBy>
  <cp:revision>5</cp:revision>
  <cp:lastPrinted>2012-01-20T10:11:00Z</cp:lastPrinted>
  <dcterms:created xsi:type="dcterms:W3CDTF">2018-09-22T15:24:00Z</dcterms:created>
  <dcterms:modified xsi:type="dcterms:W3CDTF">2018-09-24T17:04:00Z</dcterms:modified>
</cp:coreProperties>
</file>